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18C2" w14:textId="403C1F53" w:rsidR="006234B1" w:rsidRPr="006234B1" w:rsidRDefault="006234B1" w:rsidP="006234B1">
      <w:pPr>
        <w:spacing w:before="26" w:line="288" w:lineRule="auto"/>
        <w:jc w:val="center"/>
        <w:rPr>
          <w:noProof/>
          <w:lang w:val="sr-Latn-RS" w:eastAsia="sr-Latn-RS"/>
        </w:rPr>
      </w:pPr>
      <w:r w:rsidRPr="006234B1">
        <w:rPr>
          <w:noProof/>
          <w:lang w:val="sr-Latn-RS" w:eastAsia="sr-Latn-RS"/>
        </w:rPr>
        <w:drawing>
          <wp:inline distT="0" distB="0" distL="0" distR="0" wp14:anchorId="247A21F9" wp14:editId="6CCD73E3">
            <wp:extent cx="4508626" cy="1359360"/>
            <wp:effectExtent l="0" t="0" r="6350" b="0"/>
            <wp:docPr id="4275449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891" cy="136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61B51" w14:textId="77777777" w:rsidR="004F77F5" w:rsidRDefault="004F77F5" w:rsidP="00287ECC">
      <w:pPr>
        <w:spacing w:before="26" w:line="288" w:lineRule="auto"/>
        <w:jc w:val="center"/>
        <w:rPr>
          <w:rFonts w:ascii="Tahoma" w:eastAsia="Cambria" w:hAnsi="Tahoma" w:cs="Tahoma"/>
          <w:b/>
          <w:sz w:val="32"/>
          <w:szCs w:val="24"/>
        </w:rPr>
      </w:pPr>
    </w:p>
    <w:p w14:paraId="5D2096CB" w14:textId="77777777" w:rsidR="00DF22F4" w:rsidRPr="0095526C" w:rsidRDefault="00DF22F4" w:rsidP="00287ECC">
      <w:pPr>
        <w:spacing w:before="26" w:line="288" w:lineRule="auto"/>
        <w:jc w:val="center"/>
        <w:rPr>
          <w:rFonts w:ascii="Tahoma" w:eastAsia="Cambria" w:hAnsi="Tahoma" w:cs="Tahoma"/>
          <w:b/>
          <w:sz w:val="32"/>
          <w:szCs w:val="24"/>
        </w:rPr>
      </w:pPr>
    </w:p>
    <w:p w14:paraId="414EF638" w14:textId="77777777" w:rsidR="00597BD4" w:rsidRPr="0095526C" w:rsidRDefault="00597BD4" w:rsidP="00287ECC">
      <w:pPr>
        <w:spacing w:before="26" w:line="288" w:lineRule="auto"/>
        <w:jc w:val="center"/>
        <w:rPr>
          <w:rFonts w:ascii="Tahoma" w:eastAsia="Cambria" w:hAnsi="Tahoma" w:cs="Tahoma"/>
          <w:b/>
          <w:sz w:val="32"/>
          <w:szCs w:val="24"/>
        </w:rPr>
      </w:pPr>
      <w:r w:rsidRPr="0095526C">
        <w:rPr>
          <w:rFonts w:ascii="Tahoma" w:eastAsia="Cambria" w:hAnsi="Tahoma" w:cs="Tahoma"/>
          <w:b/>
          <w:sz w:val="32"/>
          <w:szCs w:val="24"/>
        </w:rPr>
        <w:t>STATEMENT</w:t>
      </w:r>
    </w:p>
    <w:p w14:paraId="0D48AB3F" w14:textId="5448F58E" w:rsidR="00597BD4" w:rsidRPr="0095526C" w:rsidRDefault="00287ECC" w:rsidP="00287ECC">
      <w:pPr>
        <w:spacing w:before="26" w:line="288" w:lineRule="auto"/>
        <w:jc w:val="center"/>
        <w:rPr>
          <w:rFonts w:ascii="Tahoma" w:eastAsia="Cambria" w:hAnsi="Tahoma" w:cs="Tahoma"/>
          <w:b/>
          <w:sz w:val="32"/>
          <w:szCs w:val="24"/>
        </w:rPr>
      </w:pPr>
      <w:r w:rsidRPr="0095526C">
        <w:rPr>
          <w:rFonts w:ascii="Tahoma" w:eastAsia="Cambria" w:hAnsi="Tahoma" w:cs="Tahoma"/>
          <w:b/>
          <w:sz w:val="32"/>
          <w:szCs w:val="24"/>
        </w:rPr>
        <w:t>ON AUTHORSHIP AND ORIGINALITY OF THE WORK</w:t>
      </w:r>
    </w:p>
    <w:p w14:paraId="4524773C" w14:textId="77777777" w:rsidR="00195B08" w:rsidRPr="0095526C" w:rsidRDefault="00195B08" w:rsidP="004F77F5">
      <w:pPr>
        <w:spacing w:before="26" w:line="288" w:lineRule="auto"/>
        <w:jc w:val="right"/>
        <w:rPr>
          <w:rFonts w:ascii="Tahoma" w:eastAsia="Cambria" w:hAnsi="Tahoma" w:cs="Tahoma"/>
          <w:b/>
          <w:sz w:val="32"/>
          <w:szCs w:val="24"/>
        </w:rPr>
      </w:pPr>
    </w:p>
    <w:p w14:paraId="37DE4EC1" w14:textId="77777777" w:rsidR="00597BD4" w:rsidRPr="0095526C" w:rsidRDefault="00597BD4" w:rsidP="00597BD4">
      <w:pPr>
        <w:spacing w:before="34" w:line="240" w:lineRule="exact"/>
        <w:ind w:left="116" w:right="-36"/>
        <w:rPr>
          <w:rFonts w:ascii="Tahoma" w:eastAsia="Cambria" w:hAnsi="Tahoma" w:cs="Tahoma"/>
          <w:sz w:val="24"/>
          <w:szCs w:val="24"/>
        </w:rPr>
      </w:pPr>
    </w:p>
    <w:p w14:paraId="5844F946" w14:textId="77777777" w:rsidR="00BE7434" w:rsidRPr="0095526C" w:rsidRDefault="00BE7434" w:rsidP="00597BD4">
      <w:pPr>
        <w:spacing w:before="34" w:line="240" w:lineRule="exact"/>
        <w:ind w:left="116" w:right="-36"/>
        <w:rPr>
          <w:rFonts w:ascii="Tahoma" w:eastAsia="Cambria" w:hAnsi="Tahoma" w:cs="Tahoma"/>
          <w:sz w:val="24"/>
          <w:szCs w:val="24"/>
        </w:rPr>
      </w:pPr>
    </w:p>
    <w:p w14:paraId="3A9FE82E" w14:textId="1EAE3C1A" w:rsidR="00701271" w:rsidRPr="0095526C" w:rsidRDefault="00701271" w:rsidP="00701271">
      <w:pPr>
        <w:tabs>
          <w:tab w:val="left" w:pos="2977"/>
        </w:tabs>
        <w:spacing w:before="30" w:line="288" w:lineRule="auto"/>
        <w:ind w:left="116" w:right="-36"/>
        <w:jc w:val="both"/>
        <w:rPr>
          <w:rFonts w:ascii="Tahoma" w:eastAsia="Cambria" w:hAnsi="Tahoma" w:cs="Tahoma"/>
          <w:sz w:val="22"/>
          <w:szCs w:val="22"/>
          <w:lang w:val="de-DE"/>
        </w:rPr>
      </w:pPr>
      <w:r w:rsidRPr="0095526C">
        <w:rPr>
          <w:rFonts w:ascii="Tahoma" w:eastAsia="Cambria" w:hAnsi="Tahoma" w:cs="Tahoma"/>
          <w:sz w:val="22"/>
          <w:szCs w:val="22"/>
          <w:lang w:val="de-DE"/>
        </w:rPr>
        <w:t>Name (first author):</w:t>
      </w:r>
      <w:r w:rsidRPr="0095526C">
        <w:rPr>
          <w:rFonts w:ascii="Tahoma" w:eastAsia="Cambria" w:hAnsi="Tahoma" w:cs="Tahoma"/>
          <w:sz w:val="22"/>
          <w:szCs w:val="22"/>
          <w:lang w:val="de-DE"/>
        </w:rPr>
        <w:tab/>
        <w:t>___________________________________________</w:t>
      </w:r>
      <w:r w:rsidRPr="0095526C">
        <w:rPr>
          <w:rFonts w:ascii="Tahoma" w:eastAsia="Cambria" w:hAnsi="Tahoma" w:cs="Tahoma"/>
          <w:sz w:val="22"/>
          <w:szCs w:val="22"/>
          <w:lang w:val="de-DE"/>
        </w:rPr>
        <w:tab/>
      </w:r>
      <w:r w:rsidRPr="0095526C">
        <w:rPr>
          <w:rFonts w:ascii="Tahoma" w:eastAsia="Cambria" w:hAnsi="Tahoma" w:cs="Tahoma"/>
          <w:w w:val="82"/>
          <w:sz w:val="22"/>
          <w:szCs w:val="22"/>
          <w:lang w:val="de-DE"/>
        </w:rPr>
        <w:t xml:space="preserve"> </w:t>
      </w:r>
      <w:r w:rsidRPr="0095526C">
        <w:rPr>
          <w:rFonts w:ascii="Tahoma" w:eastAsia="Cambria" w:hAnsi="Tahoma" w:cs="Tahoma"/>
          <w:sz w:val="22"/>
          <w:szCs w:val="22"/>
          <w:lang w:val="de-DE"/>
        </w:rPr>
        <w:t xml:space="preserve"> </w:t>
      </w:r>
    </w:p>
    <w:p w14:paraId="239AFF22" w14:textId="127E4109" w:rsidR="00701271" w:rsidRPr="0095526C" w:rsidRDefault="00701271" w:rsidP="00701271">
      <w:pPr>
        <w:tabs>
          <w:tab w:val="left" w:pos="2977"/>
        </w:tabs>
        <w:spacing w:before="30" w:line="288" w:lineRule="auto"/>
        <w:ind w:left="116" w:right="-36"/>
        <w:jc w:val="both"/>
        <w:rPr>
          <w:rFonts w:ascii="Tahoma" w:eastAsia="Cambria" w:hAnsi="Tahoma" w:cs="Tahoma"/>
          <w:sz w:val="22"/>
          <w:szCs w:val="22"/>
          <w:lang w:val="de-DE"/>
        </w:rPr>
      </w:pPr>
      <w:r w:rsidRPr="0095526C">
        <w:rPr>
          <w:rFonts w:ascii="Tahoma" w:eastAsia="Cambria" w:hAnsi="Tahoma" w:cs="Tahoma"/>
          <w:sz w:val="22"/>
          <w:szCs w:val="22"/>
          <w:lang w:val="de-DE"/>
        </w:rPr>
        <w:t>Institution:</w:t>
      </w:r>
      <w:r w:rsidRPr="0095526C">
        <w:rPr>
          <w:rFonts w:ascii="Tahoma" w:eastAsia="Cambria" w:hAnsi="Tahoma" w:cs="Tahoma"/>
          <w:spacing w:val="-1"/>
          <w:sz w:val="22"/>
          <w:szCs w:val="22"/>
          <w:lang w:val="de-DE"/>
        </w:rPr>
        <w:t xml:space="preserve"> </w:t>
      </w:r>
      <w:r w:rsidRPr="0095526C">
        <w:rPr>
          <w:rFonts w:ascii="Tahoma" w:eastAsia="Cambria" w:hAnsi="Tahoma" w:cs="Tahoma"/>
          <w:spacing w:val="-1"/>
          <w:sz w:val="22"/>
          <w:szCs w:val="22"/>
          <w:lang w:val="de-DE"/>
        </w:rPr>
        <w:tab/>
      </w:r>
      <w:r w:rsidRPr="0095526C">
        <w:rPr>
          <w:rFonts w:ascii="Tahoma" w:eastAsia="Cambria" w:hAnsi="Tahoma" w:cs="Tahoma"/>
          <w:sz w:val="22"/>
          <w:szCs w:val="22"/>
          <w:lang w:val="de-DE"/>
        </w:rPr>
        <w:t xml:space="preserve">___________________________________________ </w:t>
      </w:r>
      <w:r w:rsidRPr="0095526C">
        <w:rPr>
          <w:rFonts w:ascii="Tahoma" w:eastAsia="Cambria" w:hAnsi="Tahoma" w:cs="Tahoma"/>
          <w:sz w:val="22"/>
          <w:szCs w:val="22"/>
          <w:lang w:val="de-DE"/>
        </w:rPr>
        <w:tab/>
      </w:r>
      <w:r w:rsidRPr="0095526C">
        <w:rPr>
          <w:rFonts w:ascii="Tahoma" w:eastAsia="Cambria" w:hAnsi="Tahoma" w:cs="Tahoma"/>
          <w:w w:val="41"/>
          <w:sz w:val="22"/>
          <w:szCs w:val="22"/>
          <w:lang w:val="de-DE"/>
        </w:rPr>
        <w:t xml:space="preserve"> </w:t>
      </w:r>
      <w:r w:rsidRPr="0095526C">
        <w:rPr>
          <w:rFonts w:ascii="Tahoma" w:eastAsia="Cambria" w:hAnsi="Tahoma" w:cs="Tahoma"/>
          <w:sz w:val="22"/>
          <w:szCs w:val="22"/>
          <w:lang w:val="de-DE"/>
        </w:rPr>
        <w:t xml:space="preserve"> </w:t>
      </w:r>
    </w:p>
    <w:p w14:paraId="0C3A8DB4" w14:textId="2248401E" w:rsidR="00701271" w:rsidRPr="0095526C" w:rsidRDefault="00701271" w:rsidP="00701271">
      <w:pPr>
        <w:tabs>
          <w:tab w:val="left" w:pos="2977"/>
        </w:tabs>
        <w:spacing w:before="30" w:line="288" w:lineRule="auto"/>
        <w:ind w:left="116" w:right="-36"/>
        <w:jc w:val="both"/>
        <w:rPr>
          <w:rFonts w:ascii="Tahoma" w:eastAsia="Cambria" w:hAnsi="Tahoma" w:cs="Tahoma"/>
          <w:sz w:val="22"/>
          <w:szCs w:val="22"/>
          <w:lang w:val="de-DE"/>
        </w:rPr>
      </w:pPr>
      <w:r w:rsidRPr="0095526C">
        <w:rPr>
          <w:rFonts w:ascii="Tahoma" w:eastAsia="Cambria" w:hAnsi="Tahoma" w:cs="Tahoma"/>
          <w:spacing w:val="-1"/>
          <w:sz w:val="22"/>
          <w:szCs w:val="22"/>
          <w:lang w:val="de-DE"/>
        </w:rPr>
        <w:t>Address:</w:t>
      </w:r>
      <w:r w:rsidRPr="0095526C">
        <w:rPr>
          <w:rFonts w:ascii="Tahoma" w:eastAsia="Cambria" w:hAnsi="Tahoma" w:cs="Tahoma"/>
          <w:sz w:val="22"/>
          <w:szCs w:val="22"/>
          <w:lang w:val="de-DE"/>
        </w:rPr>
        <w:t xml:space="preserve"> </w:t>
      </w:r>
      <w:r w:rsidRPr="0095526C">
        <w:rPr>
          <w:rFonts w:ascii="Tahoma" w:eastAsia="Cambria" w:hAnsi="Tahoma" w:cs="Tahoma"/>
          <w:sz w:val="22"/>
          <w:szCs w:val="22"/>
          <w:lang w:val="de-DE"/>
        </w:rPr>
        <w:tab/>
        <w:t>___________________________________________</w:t>
      </w:r>
    </w:p>
    <w:p w14:paraId="3D5AD768" w14:textId="77777777" w:rsidR="00701271" w:rsidRPr="0095526C" w:rsidRDefault="00701271" w:rsidP="00701271">
      <w:pPr>
        <w:tabs>
          <w:tab w:val="left" w:pos="2977"/>
        </w:tabs>
        <w:spacing w:before="30" w:line="288" w:lineRule="auto"/>
        <w:ind w:left="116" w:right="-36"/>
        <w:jc w:val="both"/>
        <w:rPr>
          <w:rFonts w:ascii="Tahoma" w:eastAsia="Cambria" w:hAnsi="Tahoma" w:cs="Tahoma"/>
          <w:sz w:val="22"/>
          <w:szCs w:val="22"/>
          <w:lang w:val="de-DE"/>
        </w:rPr>
      </w:pPr>
      <w:r w:rsidRPr="0095526C">
        <w:rPr>
          <w:rFonts w:ascii="Tahoma" w:eastAsia="Cambria" w:hAnsi="Tahoma" w:cs="Tahoma"/>
          <w:sz w:val="22"/>
          <w:szCs w:val="22"/>
          <w:lang w:val="de-DE"/>
        </w:rPr>
        <w:t>E</w:t>
      </w:r>
      <w:r w:rsidRPr="0095526C">
        <w:rPr>
          <w:rFonts w:ascii="Tahoma" w:eastAsia="Cambria" w:hAnsi="Tahoma" w:cs="Tahoma"/>
          <w:spacing w:val="-1"/>
          <w:sz w:val="22"/>
          <w:szCs w:val="22"/>
          <w:lang w:val="de-DE"/>
        </w:rPr>
        <w:t>-</w:t>
      </w:r>
      <w:r w:rsidRPr="0095526C">
        <w:rPr>
          <w:rFonts w:ascii="Tahoma" w:eastAsia="Cambria" w:hAnsi="Tahoma" w:cs="Tahoma"/>
          <w:spacing w:val="1"/>
          <w:sz w:val="22"/>
          <w:szCs w:val="22"/>
          <w:lang w:val="de-DE"/>
        </w:rPr>
        <w:t>m</w:t>
      </w:r>
      <w:r w:rsidRPr="0095526C">
        <w:rPr>
          <w:rFonts w:ascii="Tahoma" w:eastAsia="Cambria" w:hAnsi="Tahoma" w:cs="Tahoma"/>
          <w:sz w:val="22"/>
          <w:szCs w:val="22"/>
          <w:lang w:val="de-DE"/>
        </w:rPr>
        <w:t>a</w:t>
      </w:r>
      <w:r w:rsidRPr="0095526C">
        <w:rPr>
          <w:rFonts w:ascii="Tahoma" w:eastAsia="Cambria" w:hAnsi="Tahoma" w:cs="Tahoma"/>
          <w:spacing w:val="1"/>
          <w:sz w:val="22"/>
          <w:szCs w:val="22"/>
          <w:lang w:val="de-DE"/>
        </w:rPr>
        <w:t>i</w:t>
      </w:r>
      <w:r w:rsidRPr="0095526C">
        <w:rPr>
          <w:rFonts w:ascii="Tahoma" w:eastAsia="Cambria" w:hAnsi="Tahoma" w:cs="Tahoma"/>
          <w:sz w:val="22"/>
          <w:szCs w:val="22"/>
          <w:lang w:val="de-DE"/>
        </w:rPr>
        <w:t>l:</w:t>
      </w:r>
      <w:r w:rsidRPr="0095526C">
        <w:rPr>
          <w:rFonts w:ascii="Tahoma" w:eastAsia="Cambria" w:hAnsi="Tahoma" w:cs="Tahoma"/>
          <w:spacing w:val="-1"/>
          <w:sz w:val="22"/>
          <w:szCs w:val="22"/>
          <w:lang w:val="de-DE"/>
        </w:rPr>
        <w:t xml:space="preserve"> </w:t>
      </w:r>
      <w:r w:rsidRPr="0095526C">
        <w:rPr>
          <w:rFonts w:ascii="Tahoma" w:eastAsia="Cambria" w:hAnsi="Tahoma" w:cs="Tahoma"/>
          <w:sz w:val="22"/>
          <w:szCs w:val="22"/>
          <w:lang w:val="de-DE"/>
        </w:rPr>
        <w:t xml:space="preserve"> </w:t>
      </w:r>
      <w:r w:rsidRPr="0095526C">
        <w:rPr>
          <w:rFonts w:ascii="Tahoma" w:eastAsia="Cambria" w:hAnsi="Tahoma" w:cs="Tahoma"/>
          <w:sz w:val="22"/>
          <w:szCs w:val="22"/>
          <w:lang w:val="de-DE"/>
        </w:rPr>
        <w:tab/>
        <w:t>___________________________________________</w:t>
      </w:r>
      <w:r w:rsidRPr="0095526C">
        <w:rPr>
          <w:rFonts w:ascii="Tahoma" w:eastAsia="Cambria" w:hAnsi="Tahoma" w:cs="Tahoma"/>
          <w:w w:val="41"/>
          <w:sz w:val="22"/>
          <w:szCs w:val="22"/>
          <w:lang w:val="de-DE"/>
        </w:rPr>
        <w:t xml:space="preserve"> </w:t>
      </w:r>
      <w:r w:rsidRPr="0095526C">
        <w:rPr>
          <w:rFonts w:ascii="Tahoma" w:eastAsia="Cambria" w:hAnsi="Tahoma" w:cs="Tahoma"/>
          <w:sz w:val="22"/>
          <w:szCs w:val="22"/>
          <w:lang w:val="de-DE"/>
        </w:rPr>
        <w:t xml:space="preserve"> </w:t>
      </w:r>
    </w:p>
    <w:p w14:paraId="61068047" w14:textId="5A57EEF3" w:rsidR="00701271" w:rsidRPr="0095526C" w:rsidRDefault="00701271" w:rsidP="00701271">
      <w:pPr>
        <w:tabs>
          <w:tab w:val="left" w:pos="2977"/>
        </w:tabs>
        <w:spacing w:before="30" w:line="288" w:lineRule="auto"/>
        <w:ind w:left="116" w:right="-36"/>
        <w:jc w:val="both"/>
        <w:rPr>
          <w:rFonts w:ascii="Tahoma" w:eastAsia="Cambria" w:hAnsi="Tahoma" w:cs="Tahoma"/>
          <w:sz w:val="22"/>
          <w:szCs w:val="22"/>
          <w:lang w:val="de-DE"/>
        </w:rPr>
      </w:pPr>
      <w:r w:rsidRPr="0095526C">
        <w:rPr>
          <w:rFonts w:ascii="Tahoma" w:eastAsia="Cambria" w:hAnsi="Tahoma" w:cs="Tahoma"/>
          <w:spacing w:val="1"/>
          <w:sz w:val="22"/>
          <w:szCs w:val="22"/>
          <w:lang w:val="de-DE"/>
        </w:rPr>
        <w:t>Phone</w:t>
      </w:r>
      <w:r w:rsidRPr="0095526C">
        <w:rPr>
          <w:rFonts w:ascii="Tahoma" w:eastAsia="Cambria" w:hAnsi="Tahoma" w:cs="Tahoma"/>
          <w:sz w:val="22"/>
          <w:szCs w:val="22"/>
          <w:lang w:val="de-DE"/>
        </w:rPr>
        <w:t xml:space="preserve">:  </w:t>
      </w:r>
      <w:r w:rsidRPr="0095526C">
        <w:rPr>
          <w:rFonts w:ascii="Tahoma" w:eastAsia="Cambria" w:hAnsi="Tahoma" w:cs="Tahoma"/>
          <w:sz w:val="22"/>
          <w:szCs w:val="22"/>
          <w:lang w:val="de-DE"/>
        </w:rPr>
        <w:tab/>
        <w:t>___________________________________________</w:t>
      </w:r>
    </w:p>
    <w:p w14:paraId="51741948" w14:textId="77777777" w:rsidR="00701271" w:rsidRPr="0095526C" w:rsidRDefault="00701271" w:rsidP="00701271">
      <w:pPr>
        <w:tabs>
          <w:tab w:val="left" w:pos="2977"/>
        </w:tabs>
        <w:spacing w:line="200" w:lineRule="exact"/>
        <w:rPr>
          <w:rFonts w:ascii="Tahoma" w:hAnsi="Tahoma" w:cs="Tahoma"/>
          <w:lang w:val="de-DE"/>
        </w:rPr>
      </w:pPr>
    </w:p>
    <w:p w14:paraId="5E7D79C1" w14:textId="77777777" w:rsidR="003D2BD0" w:rsidRPr="0095526C" w:rsidRDefault="003D2BD0" w:rsidP="00597BD4">
      <w:pPr>
        <w:spacing w:before="34" w:line="240" w:lineRule="exact"/>
        <w:ind w:left="116" w:right="-36"/>
        <w:rPr>
          <w:rFonts w:ascii="Tahoma" w:eastAsia="Cambria" w:hAnsi="Tahoma" w:cs="Tahoma"/>
          <w:sz w:val="24"/>
          <w:szCs w:val="24"/>
        </w:rPr>
      </w:pPr>
    </w:p>
    <w:p w14:paraId="2DF96EB5" w14:textId="77777777" w:rsidR="00195B08" w:rsidRPr="0095526C" w:rsidRDefault="00195B08" w:rsidP="00597BD4">
      <w:pPr>
        <w:spacing w:before="34" w:line="240" w:lineRule="exact"/>
        <w:ind w:left="116" w:right="-36"/>
        <w:rPr>
          <w:rFonts w:ascii="Tahoma" w:eastAsia="Cambria" w:hAnsi="Tahoma" w:cs="Tahoma"/>
          <w:sz w:val="24"/>
          <w:szCs w:val="24"/>
        </w:rPr>
      </w:pPr>
    </w:p>
    <w:p w14:paraId="4BAE418E" w14:textId="77777777" w:rsidR="00597BD4" w:rsidRPr="0095526C" w:rsidRDefault="00597BD4" w:rsidP="00597BD4">
      <w:pPr>
        <w:spacing w:before="34" w:line="240" w:lineRule="exact"/>
        <w:ind w:left="116" w:right="6452"/>
        <w:rPr>
          <w:rFonts w:ascii="Tahoma" w:eastAsia="Cambria" w:hAnsi="Tahoma" w:cs="Tahoma"/>
          <w:sz w:val="24"/>
          <w:szCs w:val="24"/>
        </w:rPr>
      </w:pPr>
    </w:p>
    <w:p w14:paraId="7715BE6C" w14:textId="51E5C12E" w:rsidR="00597BD4" w:rsidRPr="0095526C" w:rsidRDefault="00597BD4" w:rsidP="00597BD4">
      <w:pPr>
        <w:tabs>
          <w:tab w:val="left" w:pos="9080"/>
        </w:tabs>
        <w:spacing w:line="240" w:lineRule="exact"/>
        <w:ind w:left="80" w:right="140"/>
        <w:jc w:val="center"/>
        <w:rPr>
          <w:rFonts w:ascii="Tahoma" w:eastAsia="Cambria" w:hAnsi="Tahoma" w:cs="Tahoma"/>
          <w:sz w:val="24"/>
          <w:szCs w:val="24"/>
        </w:rPr>
      </w:pPr>
      <w:r w:rsidRPr="0095526C">
        <w:rPr>
          <w:rFonts w:ascii="Tahoma" w:eastAsia="Cambria" w:hAnsi="Tahoma" w:cs="Tahoma"/>
          <w:sz w:val="24"/>
          <w:szCs w:val="24"/>
        </w:rPr>
        <w:t xml:space="preserve">The </w:t>
      </w:r>
      <w:r w:rsidR="00751755" w:rsidRPr="0095526C">
        <w:rPr>
          <w:rFonts w:ascii="Tahoma" w:eastAsia="Cambria" w:hAnsi="Tahoma" w:cs="Tahoma"/>
          <w:sz w:val="24"/>
          <w:szCs w:val="24"/>
        </w:rPr>
        <w:t>paper</w:t>
      </w:r>
      <w:r w:rsidRPr="0095526C">
        <w:rPr>
          <w:rFonts w:ascii="Tahoma" w:eastAsia="Cambria" w:hAnsi="Tahoma" w:cs="Tahoma"/>
          <w:sz w:val="24"/>
          <w:szCs w:val="24"/>
        </w:rPr>
        <w:t xml:space="preserve"> titled</w:t>
      </w:r>
      <w:r w:rsidRPr="0095526C">
        <w:rPr>
          <w:rFonts w:ascii="Tahoma" w:eastAsia="Cambria" w:hAnsi="Tahoma" w:cs="Tahoma"/>
          <w:spacing w:val="1"/>
          <w:position w:val="-1"/>
          <w:sz w:val="24"/>
          <w:szCs w:val="24"/>
        </w:rPr>
        <w:t xml:space="preserve"> </w:t>
      </w:r>
      <w:r w:rsidRPr="0095526C">
        <w:rPr>
          <w:rFonts w:ascii="Tahoma" w:eastAsia="Cambria" w:hAnsi="Tahoma" w:cs="Tahoma"/>
          <w:position w:val="-1"/>
          <w:sz w:val="24"/>
          <w:szCs w:val="24"/>
          <w:u w:val="single" w:color="000000"/>
        </w:rPr>
        <w:t xml:space="preserve"> </w:t>
      </w:r>
      <w:r w:rsidRPr="0095526C">
        <w:rPr>
          <w:rFonts w:ascii="Tahoma" w:eastAsia="Cambria" w:hAnsi="Tahoma" w:cs="Tahoma"/>
          <w:position w:val="-1"/>
          <w:sz w:val="24"/>
          <w:szCs w:val="24"/>
          <w:u w:val="single" w:color="000000"/>
        </w:rPr>
        <w:tab/>
      </w:r>
    </w:p>
    <w:p w14:paraId="18372D46" w14:textId="77777777" w:rsidR="00597BD4" w:rsidRPr="0095526C" w:rsidRDefault="00597BD4" w:rsidP="00597BD4">
      <w:pPr>
        <w:spacing w:before="34" w:line="240" w:lineRule="exact"/>
        <w:ind w:left="116" w:right="6452"/>
        <w:rPr>
          <w:rFonts w:ascii="Tahoma" w:eastAsia="Cambria" w:hAnsi="Tahoma" w:cs="Tahoma"/>
          <w:sz w:val="24"/>
          <w:szCs w:val="24"/>
        </w:rPr>
      </w:pPr>
    </w:p>
    <w:p w14:paraId="17D0899C" w14:textId="229D59C4" w:rsidR="00597BD4" w:rsidRPr="0095526C" w:rsidRDefault="00B8468E" w:rsidP="00510058">
      <w:pPr>
        <w:spacing w:before="34" w:line="240" w:lineRule="exact"/>
        <w:ind w:left="116" w:right="106"/>
        <w:jc w:val="both"/>
        <w:rPr>
          <w:rFonts w:ascii="Tahoma" w:eastAsia="Cambria" w:hAnsi="Tahoma" w:cs="Tahoma"/>
          <w:sz w:val="24"/>
          <w:szCs w:val="24"/>
        </w:rPr>
      </w:pPr>
      <w:r w:rsidRPr="0095526C">
        <w:rPr>
          <w:rFonts w:ascii="Tahoma" w:eastAsia="Cambria" w:hAnsi="Tahoma" w:cs="Tahoma"/>
          <w:sz w:val="24"/>
          <w:szCs w:val="24"/>
        </w:rPr>
        <w:t xml:space="preserve">is </w:t>
      </w:r>
      <w:r w:rsidR="00597BD4" w:rsidRPr="0095526C">
        <w:rPr>
          <w:rFonts w:ascii="Tahoma" w:eastAsia="Cambria" w:hAnsi="Tahoma" w:cs="Tahoma"/>
          <w:sz w:val="24"/>
          <w:szCs w:val="24"/>
        </w:rPr>
        <w:t>the original work of the author</w:t>
      </w:r>
      <w:r w:rsidR="00701271" w:rsidRPr="0095526C">
        <w:rPr>
          <w:rFonts w:ascii="Tahoma" w:eastAsia="Cambria" w:hAnsi="Tahoma" w:cs="Tahoma"/>
          <w:sz w:val="24"/>
          <w:szCs w:val="24"/>
        </w:rPr>
        <w:t>s listed below</w:t>
      </w:r>
      <w:r w:rsidR="004F0042">
        <w:rPr>
          <w:rFonts w:ascii="Tahoma" w:eastAsia="Cambria" w:hAnsi="Tahoma" w:cs="Tahoma"/>
          <w:sz w:val="24"/>
          <w:szCs w:val="24"/>
        </w:rPr>
        <w:t xml:space="preserve">, </w:t>
      </w:r>
      <w:r w:rsidR="00597BD4" w:rsidRPr="0095526C">
        <w:rPr>
          <w:rFonts w:ascii="Tahoma" w:eastAsia="Cambria" w:hAnsi="Tahoma" w:cs="Tahoma"/>
          <w:sz w:val="24"/>
          <w:szCs w:val="24"/>
        </w:rPr>
        <w:t xml:space="preserve">has not been presented </w:t>
      </w:r>
      <w:r w:rsidR="004F0042">
        <w:rPr>
          <w:rFonts w:ascii="Tahoma" w:eastAsia="Cambria" w:hAnsi="Tahoma" w:cs="Tahoma"/>
          <w:sz w:val="24"/>
          <w:szCs w:val="24"/>
        </w:rPr>
        <w:t>at</w:t>
      </w:r>
      <w:r w:rsidR="00597BD4" w:rsidRPr="0095526C">
        <w:rPr>
          <w:rFonts w:ascii="Tahoma" w:eastAsia="Cambria" w:hAnsi="Tahoma" w:cs="Tahoma"/>
          <w:sz w:val="24"/>
          <w:szCs w:val="24"/>
        </w:rPr>
        <w:t xml:space="preserve"> any </w:t>
      </w:r>
      <w:r w:rsidR="00701271" w:rsidRPr="0095526C">
        <w:rPr>
          <w:rFonts w:ascii="Tahoma" w:eastAsia="Cambria" w:hAnsi="Tahoma" w:cs="Tahoma"/>
          <w:sz w:val="24"/>
          <w:szCs w:val="24"/>
        </w:rPr>
        <w:t>conference</w:t>
      </w:r>
      <w:r w:rsidR="004F0042">
        <w:rPr>
          <w:rFonts w:ascii="Tahoma" w:eastAsia="Cambria" w:hAnsi="Tahoma" w:cs="Tahoma"/>
          <w:sz w:val="24"/>
          <w:szCs w:val="24"/>
        </w:rPr>
        <w:t>, and has not been</w:t>
      </w:r>
      <w:r w:rsidR="00597BD4" w:rsidRPr="0095526C">
        <w:rPr>
          <w:rFonts w:ascii="Tahoma" w:eastAsia="Cambria" w:hAnsi="Tahoma" w:cs="Tahoma"/>
          <w:sz w:val="24"/>
          <w:szCs w:val="24"/>
        </w:rPr>
        <w:t xml:space="preserve"> published in scientific </w:t>
      </w:r>
      <w:r w:rsidR="004F0042">
        <w:rPr>
          <w:rFonts w:ascii="Tahoma" w:eastAsia="Cambria" w:hAnsi="Tahoma" w:cs="Tahoma"/>
          <w:sz w:val="24"/>
          <w:szCs w:val="24"/>
        </w:rPr>
        <w:t>or</w:t>
      </w:r>
      <w:r w:rsidR="00597BD4" w:rsidRPr="0095526C">
        <w:rPr>
          <w:rFonts w:ascii="Tahoma" w:eastAsia="Cambria" w:hAnsi="Tahoma" w:cs="Tahoma"/>
          <w:sz w:val="24"/>
          <w:szCs w:val="24"/>
        </w:rPr>
        <w:t xml:space="preserve"> professional publications.</w:t>
      </w:r>
    </w:p>
    <w:p w14:paraId="363BDB79" w14:textId="77777777" w:rsidR="00597BD4" w:rsidRPr="0095526C" w:rsidRDefault="00597BD4" w:rsidP="00597BD4">
      <w:pPr>
        <w:spacing w:before="34" w:line="240" w:lineRule="exact"/>
        <w:ind w:left="116" w:right="-36"/>
        <w:rPr>
          <w:rFonts w:ascii="Tahoma" w:eastAsia="Cambria" w:hAnsi="Tahoma" w:cs="Tahoma"/>
          <w:sz w:val="24"/>
          <w:szCs w:val="24"/>
        </w:rPr>
      </w:pPr>
    </w:p>
    <w:p w14:paraId="315F7478" w14:textId="77777777" w:rsidR="00597BD4" w:rsidRPr="0095526C" w:rsidRDefault="00597BD4" w:rsidP="00597BD4">
      <w:pPr>
        <w:spacing w:before="34" w:line="240" w:lineRule="exact"/>
        <w:ind w:left="116" w:right="6452"/>
        <w:rPr>
          <w:rFonts w:ascii="Tahoma" w:eastAsia="Cambria" w:hAnsi="Tahoma" w:cs="Tahoma"/>
          <w:sz w:val="24"/>
          <w:szCs w:val="24"/>
        </w:rPr>
      </w:pPr>
    </w:p>
    <w:p w14:paraId="2DF3D9FB" w14:textId="7B2205D1" w:rsidR="00701271" w:rsidRPr="0095526C" w:rsidRDefault="00701271" w:rsidP="00701271">
      <w:pPr>
        <w:tabs>
          <w:tab w:val="left" w:pos="2977"/>
        </w:tabs>
        <w:spacing w:after="120"/>
        <w:ind w:left="116" w:right="-36"/>
        <w:jc w:val="both"/>
        <w:rPr>
          <w:rFonts w:ascii="Tahoma" w:eastAsia="Cambria" w:hAnsi="Tahoma" w:cs="Tahoma"/>
          <w:sz w:val="22"/>
          <w:szCs w:val="22"/>
          <w:lang w:val="de-DE"/>
        </w:rPr>
      </w:pPr>
      <w:r w:rsidRPr="0095526C">
        <w:rPr>
          <w:rFonts w:ascii="Tahoma" w:eastAsia="Cambria" w:hAnsi="Tahoma" w:cs="Tahoma"/>
          <w:spacing w:val="-1"/>
          <w:sz w:val="22"/>
          <w:szCs w:val="22"/>
          <w:lang w:val="de-DE"/>
        </w:rPr>
        <w:t>Name (first author):</w:t>
      </w:r>
      <w:r w:rsidRPr="0095526C">
        <w:rPr>
          <w:rFonts w:ascii="Tahoma" w:eastAsia="Cambria" w:hAnsi="Tahoma" w:cs="Tahoma"/>
          <w:sz w:val="22"/>
          <w:szCs w:val="22"/>
          <w:lang w:val="de-DE"/>
        </w:rPr>
        <w:tab/>
        <w:t>___________________________________________</w:t>
      </w:r>
    </w:p>
    <w:p w14:paraId="7EFE35D7" w14:textId="524AB586" w:rsidR="00701271" w:rsidRPr="0095526C" w:rsidRDefault="00701271" w:rsidP="00701271">
      <w:pPr>
        <w:tabs>
          <w:tab w:val="left" w:pos="2977"/>
        </w:tabs>
        <w:spacing w:after="120"/>
        <w:ind w:left="116" w:right="-36"/>
        <w:jc w:val="both"/>
        <w:rPr>
          <w:rFonts w:ascii="Tahoma" w:eastAsia="Cambria" w:hAnsi="Tahoma" w:cs="Tahoma"/>
          <w:sz w:val="22"/>
          <w:szCs w:val="22"/>
          <w:lang w:val="de-DE"/>
        </w:rPr>
      </w:pPr>
      <w:r w:rsidRPr="0095526C">
        <w:rPr>
          <w:rFonts w:ascii="Tahoma" w:eastAsia="Cambria" w:hAnsi="Tahoma" w:cs="Tahoma"/>
          <w:spacing w:val="-1"/>
          <w:sz w:val="22"/>
          <w:szCs w:val="22"/>
          <w:lang w:val="de-DE"/>
        </w:rPr>
        <w:t>Name (second author):</w:t>
      </w:r>
      <w:r w:rsidRPr="0095526C">
        <w:rPr>
          <w:rFonts w:ascii="Tahoma" w:eastAsia="Cambria" w:hAnsi="Tahoma" w:cs="Tahoma"/>
          <w:sz w:val="22"/>
          <w:szCs w:val="22"/>
          <w:lang w:val="de-DE"/>
        </w:rPr>
        <w:tab/>
        <w:t>___________________________________________</w:t>
      </w:r>
    </w:p>
    <w:p w14:paraId="79647A21" w14:textId="28E250EC" w:rsidR="00701271" w:rsidRPr="0095526C" w:rsidRDefault="00701271" w:rsidP="00701271">
      <w:pPr>
        <w:tabs>
          <w:tab w:val="left" w:pos="2977"/>
        </w:tabs>
        <w:spacing w:after="120"/>
        <w:ind w:left="116" w:right="-36"/>
        <w:jc w:val="both"/>
        <w:rPr>
          <w:rFonts w:ascii="Tahoma" w:eastAsia="Cambria" w:hAnsi="Tahoma" w:cs="Tahoma"/>
          <w:sz w:val="22"/>
          <w:szCs w:val="22"/>
          <w:lang w:val="de-DE"/>
        </w:rPr>
      </w:pPr>
      <w:r w:rsidRPr="0095526C">
        <w:rPr>
          <w:rFonts w:ascii="Tahoma" w:eastAsia="Cambria" w:hAnsi="Tahoma" w:cs="Tahoma"/>
          <w:spacing w:val="-1"/>
          <w:sz w:val="22"/>
          <w:szCs w:val="22"/>
          <w:lang w:val="de-DE"/>
        </w:rPr>
        <w:t>Name (third author):</w:t>
      </w:r>
      <w:r w:rsidRPr="0095526C">
        <w:rPr>
          <w:rFonts w:ascii="Tahoma" w:eastAsia="Cambria" w:hAnsi="Tahoma" w:cs="Tahoma"/>
          <w:sz w:val="22"/>
          <w:szCs w:val="22"/>
          <w:lang w:val="de-DE"/>
        </w:rPr>
        <w:tab/>
        <w:t>___________________________________________</w:t>
      </w:r>
    </w:p>
    <w:p w14:paraId="0871FF4A" w14:textId="77777777" w:rsidR="00597BD4" w:rsidRPr="0095526C" w:rsidRDefault="00597BD4" w:rsidP="00597BD4">
      <w:pPr>
        <w:rPr>
          <w:rFonts w:ascii="Tahoma" w:eastAsia="Cambria" w:hAnsi="Tahoma" w:cs="Tahoma"/>
          <w:sz w:val="22"/>
          <w:szCs w:val="22"/>
        </w:rPr>
      </w:pPr>
    </w:p>
    <w:p w14:paraId="0383EAC0" w14:textId="77777777" w:rsidR="00082D07" w:rsidRPr="0095526C" w:rsidRDefault="00082D07" w:rsidP="00082D07">
      <w:pPr>
        <w:spacing w:before="34" w:line="240" w:lineRule="exact"/>
        <w:ind w:left="116" w:right="-36"/>
        <w:jc w:val="right"/>
        <w:rPr>
          <w:rFonts w:ascii="Tahoma" w:eastAsia="Cambria" w:hAnsi="Tahoma" w:cs="Tahoma"/>
          <w:sz w:val="22"/>
          <w:szCs w:val="22"/>
        </w:rPr>
      </w:pPr>
    </w:p>
    <w:p w14:paraId="658A9F43" w14:textId="77777777" w:rsidR="005629D5" w:rsidRPr="0095526C" w:rsidRDefault="005629D5" w:rsidP="00082D07">
      <w:pPr>
        <w:spacing w:before="34" w:line="240" w:lineRule="exact"/>
        <w:ind w:left="116" w:right="-36"/>
        <w:jc w:val="right"/>
        <w:rPr>
          <w:rFonts w:ascii="Tahoma" w:eastAsia="Cambria" w:hAnsi="Tahoma" w:cs="Tahoma"/>
          <w:sz w:val="22"/>
          <w:szCs w:val="22"/>
        </w:rPr>
      </w:pPr>
    </w:p>
    <w:p w14:paraId="42E439A0" w14:textId="5E7C85B7" w:rsidR="00082D07" w:rsidRPr="0095526C" w:rsidRDefault="00082D07" w:rsidP="00082D07">
      <w:pPr>
        <w:spacing w:before="34" w:line="240" w:lineRule="exact"/>
        <w:ind w:left="116" w:right="-36"/>
        <w:jc w:val="right"/>
        <w:rPr>
          <w:rFonts w:ascii="Tahoma" w:eastAsia="Cambria" w:hAnsi="Tahoma" w:cs="Tahoma"/>
          <w:sz w:val="22"/>
          <w:szCs w:val="22"/>
        </w:rPr>
      </w:pPr>
      <w:r w:rsidRPr="0095526C">
        <w:rPr>
          <w:rFonts w:ascii="Tahoma" w:eastAsia="Cambria" w:hAnsi="Tahoma" w:cs="Tahoma"/>
          <w:sz w:val="22"/>
          <w:szCs w:val="22"/>
        </w:rPr>
        <w:t xml:space="preserve">Signature of the first author: </w:t>
      </w:r>
      <w:r w:rsidRPr="0095526C">
        <w:rPr>
          <w:rFonts w:ascii="Tahoma" w:eastAsia="Cambria" w:hAnsi="Tahoma" w:cs="Tahoma"/>
          <w:sz w:val="22"/>
          <w:szCs w:val="22"/>
          <w:lang w:val="de-DE"/>
        </w:rPr>
        <w:t>____________________________</w:t>
      </w:r>
      <w:r w:rsidRPr="0095526C">
        <w:rPr>
          <w:rFonts w:ascii="Tahoma" w:eastAsia="Cambria" w:hAnsi="Tahoma" w:cs="Tahoma"/>
          <w:sz w:val="22"/>
          <w:szCs w:val="22"/>
          <w:u w:val="single" w:color="000000"/>
        </w:rPr>
        <w:t xml:space="preserve">                                       </w:t>
      </w:r>
    </w:p>
    <w:p w14:paraId="48838D89" w14:textId="77777777" w:rsidR="00082D07" w:rsidRPr="0095526C" w:rsidRDefault="00082D07" w:rsidP="00082D07">
      <w:pPr>
        <w:spacing w:line="200" w:lineRule="exact"/>
        <w:rPr>
          <w:rFonts w:ascii="Tahoma" w:hAnsi="Tahoma" w:cs="Tahoma"/>
          <w:lang w:val="de-DE"/>
        </w:rPr>
      </w:pPr>
    </w:p>
    <w:p w14:paraId="79D99583" w14:textId="4C13F676" w:rsidR="00082D07" w:rsidRPr="0095526C" w:rsidRDefault="00082D07" w:rsidP="00082D07">
      <w:pPr>
        <w:spacing w:before="34" w:line="240" w:lineRule="exact"/>
        <w:ind w:left="116" w:right="-36"/>
        <w:jc w:val="right"/>
        <w:rPr>
          <w:rFonts w:ascii="Tahoma" w:eastAsia="Cambria" w:hAnsi="Tahoma" w:cs="Tahoma"/>
          <w:sz w:val="22"/>
          <w:szCs w:val="22"/>
          <w:u w:val="single" w:color="000000"/>
        </w:rPr>
      </w:pPr>
      <w:r w:rsidRPr="0095526C">
        <w:rPr>
          <w:rFonts w:ascii="Tahoma" w:eastAsia="Cambria" w:hAnsi="Tahoma" w:cs="Tahoma"/>
          <w:sz w:val="22"/>
          <w:szCs w:val="22"/>
        </w:rPr>
        <w:t xml:space="preserve">Place: </w:t>
      </w:r>
      <w:r w:rsidRPr="0095526C">
        <w:rPr>
          <w:rFonts w:ascii="Tahoma" w:eastAsia="Cambria" w:hAnsi="Tahoma" w:cs="Tahoma"/>
          <w:sz w:val="22"/>
          <w:szCs w:val="22"/>
          <w:lang w:val="de-DE"/>
        </w:rPr>
        <w:t>____________________________</w:t>
      </w:r>
      <w:r w:rsidRPr="0095526C">
        <w:rPr>
          <w:rFonts w:ascii="Tahoma" w:eastAsia="Cambria" w:hAnsi="Tahoma" w:cs="Tahoma"/>
          <w:sz w:val="22"/>
          <w:szCs w:val="22"/>
          <w:u w:val="single" w:color="000000"/>
        </w:rPr>
        <w:t xml:space="preserve">                                       </w:t>
      </w:r>
    </w:p>
    <w:p w14:paraId="2B49AD24" w14:textId="77777777" w:rsidR="00082D07" w:rsidRPr="0095526C" w:rsidRDefault="00082D07" w:rsidP="00082D07">
      <w:pPr>
        <w:spacing w:before="34" w:line="240" w:lineRule="exact"/>
        <w:ind w:left="116" w:right="6452"/>
        <w:jc w:val="right"/>
        <w:rPr>
          <w:rFonts w:ascii="Tahoma" w:eastAsia="Cambria" w:hAnsi="Tahoma" w:cs="Tahoma"/>
          <w:sz w:val="22"/>
          <w:szCs w:val="22"/>
          <w:u w:val="single" w:color="000000"/>
        </w:rPr>
      </w:pPr>
    </w:p>
    <w:p w14:paraId="4483FCF1" w14:textId="32FD53C3" w:rsidR="00082D07" w:rsidRPr="0095526C" w:rsidRDefault="00082D07" w:rsidP="00082D07">
      <w:pPr>
        <w:spacing w:before="34" w:line="240" w:lineRule="exact"/>
        <w:ind w:left="116" w:right="-36"/>
        <w:jc w:val="right"/>
        <w:rPr>
          <w:rFonts w:ascii="Tahoma" w:eastAsia="Cambria" w:hAnsi="Tahoma" w:cs="Tahoma"/>
          <w:sz w:val="22"/>
          <w:szCs w:val="22"/>
        </w:rPr>
      </w:pPr>
      <w:r w:rsidRPr="0095526C">
        <w:rPr>
          <w:rFonts w:ascii="Tahoma" w:eastAsia="Cambria" w:hAnsi="Tahoma" w:cs="Tahoma"/>
          <w:sz w:val="22"/>
          <w:szCs w:val="22"/>
        </w:rPr>
        <w:t>Date: _________</w:t>
      </w:r>
      <w:r w:rsidR="00CB673D" w:rsidRPr="0095526C">
        <w:rPr>
          <w:rFonts w:ascii="Tahoma" w:eastAsia="Cambria" w:hAnsi="Tahoma" w:cs="Tahoma"/>
          <w:spacing w:val="-46"/>
          <w:sz w:val="22"/>
          <w:szCs w:val="22"/>
        </w:rPr>
        <w:t>______________________________</w:t>
      </w:r>
    </w:p>
    <w:p w14:paraId="168B929A" w14:textId="77777777" w:rsidR="00082D07" w:rsidRPr="0095526C" w:rsidRDefault="00082D07" w:rsidP="00082D07">
      <w:pPr>
        <w:spacing w:before="34" w:line="240" w:lineRule="exact"/>
        <w:ind w:left="116" w:right="-36"/>
        <w:rPr>
          <w:rFonts w:ascii="Tahoma" w:eastAsia="Cambria" w:hAnsi="Tahoma" w:cs="Tahoma"/>
          <w:sz w:val="22"/>
          <w:szCs w:val="22"/>
        </w:rPr>
      </w:pPr>
    </w:p>
    <w:p w14:paraId="185B61BF" w14:textId="77777777" w:rsidR="003D2BD0" w:rsidRPr="0095526C" w:rsidRDefault="003D2BD0" w:rsidP="003D2BD0">
      <w:pPr>
        <w:spacing w:before="34" w:line="240" w:lineRule="exact"/>
        <w:ind w:left="116" w:right="6452"/>
        <w:rPr>
          <w:rFonts w:ascii="Tahoma" w:eastAsia="Cambria" w:hAnsi="Tahoma" w:cs="Tahoma"/>
          <w:sz w:val="22"/>
          <w:szCs w:val="22"/>
        </w:rPr>
      </w:pPr>
    </w:p>
    <w:p w14:paraId="04C1A825" w14:textId="77777777" w:rsidR="003D2BD0" w:rsidRPr="0095526C" w:rsidRDefault="003D2BD0" w:rsidP="003D2BD0">
      <w:pPr>
        <w:spacing w:before="34" w:line="240" w:lineRule="exact"/>
        <w:ind w:left="116" w:right="6452"/>
        <w:rPr>
          <w:rFonts w:ascii="Tahoma" w:eastAsia="Cambria" w:hAnsi="Tahoma" w:cs="Tahoma"/>
          <w:sz w:val="22"/>
          <w:szCs w:val="22"/>
        </w:rPr>
      </w:pPr>
    </w:p>
    <w:p w14:paraId="68ED40AD" w14:textId="77777777" w:rsidR="00597BD4" w:rsidRPr="0095526C" w:rsidRDefault="003D2BD0" w:rsidP="00597BD4">
      <w:pPr>
        <w:rPr>
          <w:rFonts w:ascii="Tahoma" w:eastAsia="Cambria" w:hAnsi="Tahoma" w:cs="Tahoma"/>
          <w:sz w:val="22"/>
          <w:szCs w:val="22"/>
        </w:rPr>
      </w:pPr>
      <w:r w:rsidRPr="0095526C">
        <w:rPr>
          <w:rFonts w:ascii="Tahoma" w:eastAsia="Cambria" w:hAnsi="Tahoma" w:cs="Tahoma"/>
          <w:sz w:val="22"/>
          <w:szCs w:val="22"/>
          <w:u w:val="single" w:color="000000"/>
        </w:rPr>
        <w:t xml:space="preserve">                </w:t>
      </w:r>
      <w:r w:rsidR="00597BD4" w:rsidRPr="0095526C">
        <w:rPr>
          <w:rFonts w:ascii="Tahoma" w:eastAsia="Cambria" w:hAnsi="Tahoma" w:cs="Tahoma"/>
          <w:sz w:val="22"/>
          <w:szCs w:val="22"/>
          <w:u w:val="single" w:color="000000"/>
        </w:rPr>
        <w:t xml:space="preserve">                           </w:t>
      </w:r>
      <w:r w:rsidR="00597BD4" w:rsidRPr="0095526C">
        <w:rPr>
          <w:rFonts w:ascii="Tahoma" w:eastAsia="Cambria" w:hAnsi="Tahoma" w:cs="Tahoma"/>
          <w:spacing w:val="48"/>
          <w:sz w:val="22"/>
          <w:szCs w:val="22"/>
          <w:u w:val="single" w:color="000000"/>
        </w:rPr>
        <w:t xml:space="preserve"> </w:t>
      </w:r>
    </w:p>
    <w:sectPr w:rsidR="00597BD4" w:rsidRPr="0095526C" w:rsidSect="006234B1">
      <w:headerReference w:type="default" r:id="rId8"/>
      <w:type w:val="continuous"/>
      <w:pgSz w:w="11920" w:h="16840"/>
      <w:pgMar w:top="284" w:right="1300" w:bottom="280" w:left="1300" w:header="68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0EE44" w14:textId="77777777" w:rsidR="00E0303E" w:rsidRDefault="00E0303E" w:rsidP="005A22FD">
      <w:r>
        <w:separator/>
      </w:r>
    </w:p>
  </w:endnote>
  <w:endnote w:type="continuationSeparator" w:id="0">
    <w:p w14:paraId="353202F2" w14:textId="77777777" w:rsidR="00E0303E" w:rsidRDefault="00E0303E" w:rsidP="005A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D8379" w14:textId="77777777" w:rsidR="00E0303E" w:rsidRDefault="00E0303E" w:rsidP="005A22FD">
      <w:r>
        <w:separator/>
      </w:r>
    </w:p>
  </w:footnote>
  <w:footnote w:type="continuationSeparator" w:id="0">
    <w:p w14:paraId="151CF992" w14:textId="77777777" w:rsidR="00E0303E" w:rsidRDefault="00E0303E" w:rsidP="005A2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D9C8D" w14:textId="3BEB3E27" w:rsidR="00DF22F4" w:rsidRPr="00DF22F4" w:rsidRDefault="00DF22F4" w:rsidP="00DF22F4">
    <w:pPr>
      <w:pStyle w:val="Header"/>
      <w:jc w:val="center"/>
      <w:rPr>
        <w:noProof/>
        <w:lang w:val="sr-Latn-RS" w:eastAsia="sr-Latn-RS"/>
      </w:rPr>
    </w:pPr>
  </w:p>
  <w:p w14:paraId="6B7DFB94" w14:textId="65C44EF4" w:rsidR="005A22FD" w:rsidRPr="0095526C" w:rsidRDefault="005A22FD" w:rsidP="0095526C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62C17"/>
    <w:multiLevelType w:val="hybridMultilevel"/>
    <w:tmpl w:val="47D2CF04"/>
    <w:lvl w:ilvl="0" w:tplc="241A000F">
      <w:start w:val="1"/>
      <w:numFmt w:val="decimal"/>
      <w:lvlText w:val="%1."/>
      <w:lvlJc w:val="left"/>
      <w:pPr>
        <w:ind w:left="836" w:hanging="360"/>
      </w:pPr>
    </w:lvl>
    <w:lvl w:ilvl="1" w:tplc="241A0019" w:tentative="1">
      <w:start w:val="1"/>
      <w:numFmt w:val="lowerLetter"/>
      <w:lvlText w:val="%2."/>
      <w:lvlJc w:val="left"/>
      <w:pPr>
        <w:ind w:left="1556" w:hanging="360"/>
      </w:pPr>
    </w:lvl>
    <w:lvl w:ilvl="2" w:tplc="241A001B" w:tentative="1">
      <w:start w:val="1"/>
      <w:numFmt w:val="lowerRoman"/>
      <w:lvlText w:val="%3."/>
      <w:lvlJc w:val="right"/>
      <w:pPr>
        <w:ind w:left="2276" w:hanging="180"/>
      </w:pPr>
    </w:lvl>
    <w:lvl w:ilvl="3" w:tplc="241A000F" w:tentative="1">
      <w:start w:val="1"/>
      <w:numFmt w:val="decimal"/>
      <w:lvlText w:val="%4."/>
      <w:lvlJc w:val="left"/>
      <w:pPr>
        <w:ind w:left="2996" w:hanging="360"/>
      </w:pPr>
    </w:lvl>
    <w:lvl w:ilvl="4" w:tplc="241A0019" w:tentative="1">
      <w:start w:val="1"/>
      <w:numFmt w:val="lowerLetter"/>
      <w:lvlText w:val="%5."/>
      <w:lvlJc w:val="left"/>
      <w:pPr>
        <w:ind w:left="3716" w:hanging="360"/>
      </w:pPr>
    </w:lvl>
    <w:lvl w:ilvl="5" w:tplc="241A001B" w:tentative="1">
      <w:start w:val="1"/>
      <w:numFmt w:val="lowerRoman"/>
      <w:lvlText w:val="%6."/>
      <w:lvlJc w:val="right"/>
      <w:pPr>
        <w:ind w:left="4436" w:hanging="180"/>
      </w:pPr>
    </w:lvl>
    <w:lvl w:ilvl="6" w:tplc="241A000F" w:tentative="1">
      <w:start w:val="1"/>
      <w:numFmt w:val="decimal"/>
      <w:lvlText w:val="%7."/>
      <w:lvlJc w:val="left"/>
      <w:pPr>
        <w:ind w:left="5156" w:hanging="360"/>
      </w:pPr>
    </w:lvl>
    <w:lvl w:ilvl="7" w:tplc="241A0019" w:tentative="1">
      <w:start w:val="1"/>
      <w:numFmt w:val="lowerLetter"/>
      <w:lvlText w:val="%8."/>
      <w:lvlJc w:val="left"/>
      <w:pPr>
        <w:ind w:left="5876" w:hanging="360"/>
      </w:pPr>
    </w:lvl>
    <w:lvl w:ilvl="8" w:tplc="2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77BF224E"/>
    <w:multiLevelType w:val="multilevel"/>
    <w:tmpl w:val="8322409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40401549">
    <w:abstractNumId w:val="1"/>
  </w:num>
  <w:num w:numId="2" w16cid:durableId="772940812">
    <w:abstractNumId w:val="0"/>
  </w:num>
  <w:num w:numId="3" w16cid:durableId="15085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C64"/>
    <w:rsid w:val="0002487B"/>
    <w:rsid w:val="00077340"/>
    <w:rsid w:val="00082D07"/>
    <w:rsid w:val="000D6681"/>
    <w:rsid w:val="00115A38"/>
    <w:rsid w:val="001472A6"/>
    <w:rsid w:val="001571DA"/>
    <w:rsid w:val="00182307"/>
    <w:rsid w:val="001927D2"/>
    <w:rsid w:val="00195B08"/>
    <w:rsid w:val="00225C5D"/>
    <w:rsid w:val="00242132"/>
    <w:rsid w:val="00287ECC"/>
    <w:rsid w:val="003C5129"/>
    <w:rsid w:val="003D2BD0"/>
    <w:rsid w:val="00401A70"/>
    <w:rsid w:val="00491BF1"/>
    <w:rsid w:val="004943E8"/>
    <w:rsid w:val="004B2FD6"/>
    <w:rsid w:val="004F0042"/>
    <w:rsid w:val="004F77F5"/>
    <w:rsid w:val="00510058"/>
    <w:rsid w:val="00530507"/>
    <w:rsid w:val="005518DD"/>
    <w:rsid w:val="00557DCC"/>
    <w:rsid w:val="005616C3"/>
    <w:rsid w:val="005629D5"/>
    <w:rsid w:val="00597BD4"/>
    <w:rsid w:val="005A22FD"/>
    <w:rsid w:val="006234B1"/>
    <w:rsid w:val="00627081"/>
    <w:rsid w:val="00690D2D"/>
    <w:rsid w:val="00701271"/>
    <w:rsid w:val="00744F07"/>
    <w:rsid w:val="007504FC"/>
    <w:rsid w:val="00751755"/>
    <w:rsid w:val="00753CAB"/>
    <w:rsid w:val="00762595"/>
    <w:rsid w:val="00777E68"/>
    <w:rsid w:val="0078399A"/>
    <w:rsid w:val="00795878"/>
    <w:rsid w:val="007D7C11"/>
    <w:rsid w:val="007E37D5"/>
    <w:rsid w:val="00824D40"/>
    <w:rsid w:val="00851CCB"/>
    <w:rsid w:val="00874EF3"/>
    <w:rsid w:val="008A2885"/>
    <w:rsid w:val="0095526C"/>
    <w:rsid w:val="00A024AF"/>
    <w:rsid w:val="00A2604B"/>
    <w:rsid w:val="00A86AE3"/>
    <w:rsid w:val="00AB2B2B"/>
    <w:rsid w:val="00B6168C"/>
    <w:rsid w:val="00B72512"/>
    <w:rsid w:val="00B8468E"/>
    <w:rsid w:val="00BE7434"/>
    <w:rsid w:val="00C231C6"/>
    <w:rsid w:val="00C41CCD"/>
    <w:rsid w:val="00CB6660"/>
    <w:rsid w:val="00CB673D"/>
    <w:rsid w:val="00D20C64"/>
    <w:rsid w:val="00D81744"/>
    <w:rsid w:val="00DF0B3E"/>
    <w:rsid w:val="00DF22F4"/>
    <w:rsid w:val="00DF7C95"/>
    <w:rsid w:val="00E0303E"/>
    <w:rsid w:val="00E266C3"/>
    <w:rsid w:val="00EB2C91"/>
    <w:rsid w:val="00F25B43"/>
    <w:rsid w:val="00F8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10684"/>
  <w15:docId w15:val="{18CE0326-F6CD-4128-BBAF-6CC38974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D07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A22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2FD"/>
  </w:style>
  <w:style w:type="paragraph" w:styleId="Footer">
    <w:name w:val="footer"/>
    <w:basedOn w:val="Normal"/>
    <w:link w:val="FooterChar"/>
    <w:uiPriority w:val="99"/>
    <w:unhideWhenUsed/>
    <w:rsid w:val="005A22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2FD"/>
  </w:style>
  <w:style w:type="paragraph" w:styleId="BalloonText">
    <w:name w:val="Balloon Text"/>
    <w:basedOn w:val="Normal"/>
    <w:link w:val="BalloonTextChar"/>
    <w:uiPriority w:val="99"/>
    <w:semiHidden/>
    <w:unhideWhenUsed/>
    <w:rsid w:val="007958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87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Firma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Zikic</dc:creator>
  <cp:lastModifiedBy>Ana Skorup</cp:lastModifiedBy>
  <cp:revision>7</cp:revision>
  <cp:lastPrinted>2022-04-06T11:24:00Z</cp:lastPrinted>
  <dcterms:created xsi:type="dcterms:W3CDTF">2026-06-30T10:28:00Z</dcterms:created>
  <dcterms:modified xsi:type="dcterms:W3CDTF">2026-07-01T18:10:00Z</dcterms:modified>
</cp:coreProperties>
</file>