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03333" w14:textId="77777777" w:rsidR="00D20C64" w:rsidRPr="00242132" w:rsidRDefault="00D20C64">
      <w:pPr>
        <w:spacing w:before="7" w:line="100" w:lineRule="exact"/>
        <w:rPr>
          <w:rFonts w:ascii="Arial" w:hAnsi="Arial" w:cs="Arial"/>
          <w:sz w:val="10"/>
          <w:szCs w:val="10"/>
        </w:rPr>
      </w:pPr>
    </w:p>
    <w:p w14:paraId="55C8E91E" w14:textId="77777777" w:rsidR="00D20C64" w:rsidRPr="00242132" w:rsidRDefault="00D20C64">
      <w:pPr>
        <w:ind w:left="350"/>
        <w:rPr>
          <w:rFonts w:ascii="Arial" w:hAnsi="Arial" w:cs="Arial"/>
        </w:rPr>
      </w:pPr>
    </w:p>
    <w:tbl>
      <w:tblPr>
        <w:tblW w:w="9669" w:type="dxa"/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9669"/>
      </w:tblGrid>
      <w:tr w:rsidR="005A22FD" w:rsidRPr="00242132" w14:paraId="0863A9FF" w14:textId="77777777" w:rsidTr="00287ECC">
        <w:trPr>
          <w:trHeight w:val="1190"/>
        </w:trPr>
        <w:tc>
          <w:tcPr>
            <w:tcW w:w="9669" w:type="dxa"/>
            <w:shd w:val="clear" w:color="auto" w:fill="F2F2F2" w:themeFill="background1" w:themeFillShade="F2"/>
          </w:tcPr>
          <w:p w14:paraId="17A40994" w14:textId="7BF44C59" w:rsidR="005A22FD" w:rsidRPr="00242132" w:rsidRDefault="005A22FD" w:rsidP="001927D2">
            <w:pPr>
              <w:pStyle w:val="Heading2"/>
              <w:numPr>
                <w:ilvl w:val="0"/>
                <w:numId w:val="0"/>
              </w:numPr>
              <w:spacing w:before="120"/>
              <w:jc w:val="center"/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132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Nacionalna </w:t>
            </w:r>
            <w:r w:rsidR="001927D2" w:rsidRPr="00242132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naučno-stručna </w:t>
            </w:r>
            <w:r w:rsidRPr="00242132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konferencija sa me</w:t>
            </w:r>
            <w:r w:rsidRPr="00242132">
              <w:rPr>
                <w:rFonts w:ascii="Arial" w:hAnsi="Arial" w:cs="Arial"/>
                <w:i w:val="0"/>
                <w:noProof/>
                <w:lang w:val="sr-Latn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</w:t>
            </w:r>
            <w:r w:rsidRPr="00242132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unarodnim učešćem</w:t>
            </w:r>
          </w:p>
          <w:p w14:paraId="0B1038E7" w14:textId="2946D195" w:rsidR="005A22FD" w:rsidRPr="00242132" w:rsidRDefault="00A024AF" w:rsidP="00874EF3">
            <w:pPr>
              <w:spacing w:before="120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132">
              <w:rPr>
                <w:rFonts w:ascii="Arial" w:hAnsi="Arial" w:cs="Arial"/>
                <w:b/>
                <w:bCs/>
                <w:noProof/>
                <w:sz w:val="32"/>
                <w:szCs w:val="3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TRENDOVI U POSLOVANJU 20</w:t>
            </w:r>
            <w:r w:rsidR="00851CCB" w:rsidRPr="00242132">
              <w:rPr>
                <w:rFonts w:ascii="Arial" w:hAnsi="Arial" w:cs="Arial"/>
                <w:b/>
                <w:bCs/>
                <w:noProof/>
                <w:sz w:val="32"/>
                <w:szCs w:val="3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D81744">
              <w:rPr>
                <w:rFonts w:ascii="Arial" w:hAnsi="Arial" w:cs="Arial"/>
                <w:b/>
                <w:bCs/>
                <w:noProof/>
                <w:sz w:val="32"/>
                <w:szCs w:val="32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</w:tbl>
    <w:p w14:paraId="727D5853" w14:textId="77777777" w:rsidR="00D20C64" w:rsidRPr="00242132" w:rsidRDefault="00D20C64">
      <w:pPr>
        <w:spacing w:line="200" w:lineRule="exact"/>
        <w:rPr>
          <w:rFonts w:ascii="Arial" w:hAnsi="Arial" w:cs="Arial"/>
        </w:rPr>
      </w:pPr>
    </w:p>
    <w:p w14:paraId="5117F445" w14:textId="77777777" w:rsidR="007504FC" w:rsidRDefault="007504FC">
      <w:pPr>
        <w:spacing w:before="26"/>
        <w:ind w:left="4231" w:right="4234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4A497E6C" w14:textId="77777777" w:rsidR="00B72512" w:rsidRDefault="00B72512">
      <w:pPr>
        <w:spacing w:before="26"/>
        <w:ind w:left="4231" w:right="4234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0083E16F" w14:textId="77777777" w:rsidR="00B72512" w:rsidRPr="00242132" w:rsidRDefault="00B72512">
      <w:pPr>
        <w:spacing w:before="26"/>
        <w:ind w:left="4231" w:right="4234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1F02D7FB" w14:textId="77777777" w:rsidR="00D20C64" w:rsidRPr="00287ECC" w:rsidRDefault="005A22FD" w:rsidP="00287ECC">
      <w:pPr>
        <w:spacing w:before="26" w:line="288" w:lineRule="auto"/>
        <w:jc w:val="center"/>
        <w:rPr>
          <w:rFonts w:ascii="Arial" w:eastAsia="Cambria" w:hAnsi="Arial" w:cs="Arial"/>
          <w:sz w:val="32"/>
          <w:szCs w:val="24"/>
        </w:rPr>
      </w:pPr>
      <w:r w:rsidRPr="00287ECC">
        <w:rPr>
          <w:rFonts w:ascii="Arial" w:eastAsia="Cambria" w:hAnsi="Arial" w:cs="Arial"/>
          <w:b/>
          <w:sz w:val="32"/>
          <w:szCs w:val="24"/>
        </w:rPr>
        <w:t>I</w:t>
      </w:r>
      <w:r w:rsidRPr="00287ECC">
        <w:rPr>
          <w:rFonts w:ascii="Arial" w:eastAsia="Cambria" w:hAnsi="Arial" w:cs="Arial"/>
          <w:b/>
          <w:spacing w:val="1"/>
          <w:sz w:val="32"/>
          <w:szCs w:val="24"/>
        </w:rPr>
        <w:t>Z</w:t>
      </w:r>
      <w:r w:rsidRPr="00287ECC">
        <w:rPr>
          <w:rFonts w:ascii="Arial" w:eastAsia="Cambria" w:hAnsi="Arial" w:cs="Arial"/>
          <w:b/>
          <w:sz w:val="32"/>
          <w:szCs w:val="24"/>
        </w:rPr>
        <w:t>J</w:t>
      </w:r>
      <w:r w:rsidRPr="00287ECC">
        <w:rPr>
          <w:rFonts w:ascii="Arial" w:eastAsia="Cambria" w:hAnsi="Arial" w:cs="Arial"/>
          <w:b/>
          <w:spacing w:val="-1"/>
          <w:sz w:val="32"/>
          <w:szCs w:val="24"/>
        </w:rPr>
        <w:t>AV</w:t>
      </w:r>
      <w:r w:rsidRPr="00287ECC">
        <w:rPr>
          <w:rFonts w:ascii="Arial" w:eastAsia="Cambria" w:hAnsi="Arial" w:cs="Arial"/>
          <w:b/>
          <w:sz w:val="32"/>
          <w:szCs w:val="24"/>
        </w:rPr>
        <w:t>A</w:t>
      </w:r>
    </w:p>
    <w:p w14:paraId="4B2474A6" w14:textId="77777777" w:rsidR="00D20C64" w:rsidRPr="00287ECC" w:rsidRDefault="005A22FD" w:rsidP="00287ECC">
      <w:pPr>
        <w:spacing w:line="288" w:lineRule="auto"/>
        <w:jc w:val="center"/>
        <w:rPr>
          <w:rFonts w:ascii="Arial" w:eastAsia="Cambria" w:hAnsi="Arial" w:cs="Arial"/>
          <w:b/>
          <w:position w:val="-1"/>
          <w:sz w:val="32"/>
          <w:szCs w:val="24"/>
        </w:rPr>
      </w:pP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O</w:t>
      </w:r>
      <w:r w:rsidRPr="00287ECC">
        <w:rPr>
          <w:rFonts w:ascii="Arial" w:eastAsia="Cambria" w:hAnsi="Arial" w:cs="Arial"/>
          <w:b/>
          <w:spacing w:val="1"/>
          <w:position w:val="-1"/>
          <w:sz w:val="32"/>
          <w:szCs w:val="24"/>
        </w:rPr>
        <w:t xml:space="preserve"> 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AUT</w:t>
      </w:r>
      <w:r w:rsidRPr="00287ECC">
        <w:rPr>
          <w:rFonts w:ascii="Arial" w:eastAsia="Cambria" w:hAnsi="Arial" w:cs="Arial"/>
          <w:b/>
          <w:spacing w:val="1"/>
          <w:position w:val="-1"/>
          <w:sz w:val="32"/>
          <w:szCs w:val="24"/>
        </w:rPr>
        <w:t>O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R</w:t>
      </w:r>
      <w:r w:rsidRPr="00287ECC">
        <w:rPr>
          <w:rFonts w:ascii="Arial" w:eastAsia="Cambria" w:hAnsi="Arial" w:cs="Arial"/>
          <w:b/>
          <w:spacing w:val="-1"/>
          <w:position w:val="-1"/>
          <w:sz w:val="32"/>
          <w:szCs w:val="24"/>
        </w:rPr>
        <w:t>S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T</w:t>
      </w:r>
      <w:r w:rsidRPr="00287ECC">
        <w:rPr>
          <w:rFonts w:ascii="Arial" w:eastAsia="Cambria" w:hAnsi="Arial" w:cs="Arial"/>
          <w:b/>
          <w:spacing w:val="-1"/>
          <w:position w:val="-1"/>
          <w:sz w:val="32"/>
          <w:szCs w:val="24"/>
        </w:rPr>
        <w:t>V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U</w:t>
      </w:r>
      <w:r w:rsidRPr="00287ECC">
        <w:rPr>
          <w:rFonts w:ascii="Arial" w:eastAsia="Cambria" w:hAnsi="Arial" w:cs="Arial"/>
          <w:b/>
          <w:spacing w:val="1"/>
          <w:position w:val="-1"/>
          <w:sz w:val="32"/>
          <w:szCs w:val="24"/>
        </w:rPr>
        <w:t xml:space="preserve"> 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 xml:space="preserve">I </w:t>
      </w:r>
      <w:r w:rsidRPr="00287ECC">
        <w:rPr>
          <w:rFonts w:ascii="Arial" w:eastAsia="Cambria" w:hAnsi="Arial" w:cs="Arial"/>
          <w:b/>
          <w:spacing w:val="1"/>
          <w:position w:val="-1"/>
          <w:sz w:val="32"/>
          <w:szCs w:val="24"/>
        </w:rPr>
        <w:t>O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RIG</w:t>
      </w:r>
      <w:r w:rsidRPr="00287ECC">
        <w:rPr>
          <w:rFonts w:ascii="Arial" w:eastAsia="Cambria" w:hAnsi="Arial" w:cs="Arial"/>
          <w:b/>
          <w:spacing w:val="-2"/>
          <w:position w:val="-1"/>
          <w:sz w:val="32"/>
          <w:szCs w:val="24"/>
        </w:rPr>
        <w:t>I</w:t>
      </w:r>
      <w:r w:rsidRPr="00287ECC">
        <w:rPr>
          <w:rFonts w:ascii="Arial" w:eastAsia="Cambria" w:hAnsi="Arial" w:cs="Arial"/>
          <w:b/>
          <w:spacing w:val="2"/>
          <w:position w:val="-1"/>
          <w:sz w:val="32"/>
          <w:szCs w:val="24"/>
        </w:rPr>
        <w:t>N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A</w:t>
      </w:r>
      <w:r w:rsidRPr="00287ECC">
        <w:rPr>
          <w:rFonts w:ascii="Arial" w:eastAsia="Cambria" w:hAnsi="Arial" w:cs="Arial"/>
          <w:b/>
          <w:spacing w:val="-1"/>
          <w:position w:val="-1"/>
          <w:sz w:val="32"/>
          <w:szCs w:val="24"/>
        </w:rPr>
        <w:t>L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N</w:t>
      </w:r>
      <w:r w:rsidRPr="00287ECC">
        <w:rPr>
          <w:rFonts w:ascii="Arial" w:eastAsia="Cambria" w:hAnsi="Arial" w:cs="Arial"/>
          <w:b/>
          <w:spacing w:val="1"/>
          <w:position w:val="-1"/>
          <w:sz w:val="32"/>
          <w:szCs w:val="24"/>
        </w:rPr>
        <w:t>O</w:t>
      </w:r>
      <w:r w:rsidRPr="00287ECC">
        <w:rPr>
          <w:rFonts w:ascii="Arial" w:eastAsia="Cambria" w:hAnsi="Arial" w:cs="Arial"/>
          <w:b/>
          <w:spacing w:val="-1"/>
          <w:position w:val="-1"/>
          <w:sz w:val="32"/>
          <w:szCs w:val="24"/>
        </w:rPr>
        <w:t>S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TI R</w:t>
      </w:r>
      <w:r w:rsidRPr="00287ECC">
        <w:rPr>
          <w:rFonts w:ascii="Arial" w:eastAsia="Cambria" w:hAnsi="Arial" w:cs="Arial"/>
          <w:b/>
          <w:spacing w:val="-1"/>
          <w:position w:val="-1"/>
          <w:sz w:val="32"/>
          <w:szCs w:val="24"/>
        </w:rPr>
        <w:t>AD</w:t>
      </w:r>
      <w:r w:rsidRPr="00287ECC">
        <w:rPr>
          <w:rFonts w:ascii="Arial" w:eastAsia="Cambria" w:hAnsi="Arial" w:cs="Arial"/>
          <w:b/>
          <w:position w:val="-1"/>
          <w:sz w:val="32"/>
          <w:szCs w:val="24"/>
        </w:rPr>
        <w:t>A</w:t>
      </w:r>
    </w:p>
    <w:p w14:paraId="509BF48C" w14:textId="77777777" w:rsidR="00762595" w:rsidRPr="00242132" w:rsidRDefault="00762595">
      <w:pPr>
        <w:spacing w:line="260" w:lineRule="exact"/>
        <w:ind w:left="2472" w:right="2476"/>
        <w:jc w:val="center"/>
        <w:rPr>
          <w:rFonts w:ascii="Arial" w:eastAsia="Cambria" w:hAnsi="Arial" w:cs="Arial"/>
          <w:b/>
          <w:position w:val="-1"/>
          <w:sz w:val="24"/>
          <w:szCs w:val="24"/>
        </w:rPr>
      </w:pPr>
    </w:p>
    <w:p w14:paraId="0A017C73" w14:textId="77777777" w:rsidR="00762595" w:rsidRPr="00242132" w:rsidRDefault="00762595">
      <w:pPr>
        <w:spacing w:line="260" w:lineRule="exact"/>
        <w:ind w:left="2472" w:right="2476"/>
        <w:jc w:val="center"/>
        <w:rPr>
          <w:rFonts w:ascii="Arial" w:eastAsia="Cambria" w:hAnsi="Arial" w:cs="Arial"/>
          <w:sz w:val="24"/>
          <w:szCs w:val="24"/>
        </w:rPr>
      </w:pPr>
    </w:p>
    <w:p w14:paraId="4CD94057" w14:textId="3EACA97F" w:rsidR="00242132" w:rsidRDefault="005A22FD" w:rsidP="00287ECC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242132">
        <w:rPr>
          <w:rFonts w:ascii="Arial" w:eastAsia="Cambria" w:hAnsi="Arial" w:cs="Arial"/>
          <w:sz w:val="22"/>
          <w:szCs w:val="22"/>
          <w:lang w:val="de-DE"/>
        </w:rPr>
        <w:t>I</w:t>
      </w:r>
      <w:r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m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e</w:t>
      </w:r>
      <w:r w:rsidRPr="00242132">
        <w:rPr>
          <w:rFonts w:ascii="Arial" w:eastAsia="Cambria" w:hAnsi="Arial" w:cs="Arial"/>
          <w:spacing w:val="-2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i</w:t>
      </w:r>
      <w:r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p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re</w:t>
      </w:r>
      <w:r w:rsidRPr="00242132">
        <w:rPr>
          <w:rFonts w:ascii="Arial" w:eastAsia="Cambria" w:hAnsi="Arial" w:cs="Arial"/>
          <w:spacing w:val="-2"/>
          <w:sz w:val="22"/>
          <w:szCs w:val="22"/>
          <w:lang w:val="de-DE"/>
        </w:rPr>
        <w:t>z</w:t>
      </w:r>
      <w:r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m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e</w:t>
      </w:r>
      <w:r w:rsidR="00242132" w:rsidRPr="00242132">
        <w:rPr>
          <w:rFonts w:ascii="Arial" w:eastAsia="Cambria" w:hAnsi="Arial" w:cs="Arial"/>
          <w:sz w:val="22"/>
          <w:szCs w:val="22"/>
          <w:lang w:val="de-DE"/>
        </w:rPr>
        <w:t xml:space="preserve"> prvog autora</w:t>
      </w:r>
      <w:r w:rsidR="00242132">
        <w:rPr>
          <w:rFonts w:ascii="Arial" w:eastAsia="Cambria" w:hAnsi="Arial" w:cs="Arial"/>
          <w:sz w:val="22"/>
          <w:szCs w:val="22"/>
          <w:lang w:val="de-DE"/>
        </w:rPr>
        <w:t>:</w:t>
      </w:r>
      <w:r w:rsidR="00195B08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="00CB673D">
        <w:rPr>
          <w:rFonts w:ascii="Arial" w:eastAsia="Cambria" w:hAnsi="Arial" w:cs="Arial"/>
          <w:sz w:val="22"/>
          <w:szCs w:val="22"/>
          <w:lang w:val="de-DE"/>
        </w:rPr>
        <w:t xml:space="preserve">  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_______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__________________________________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</w:t>
      </w:r>
      <w:r w:rsidRPr="00242132">
        <w:rPr>
          <w:rFonts w:ascii="Arial" w:eastAsia="Cambria" w:hAnsi="Arial" w:cs="Arial"/>
          <w:w w:val="82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485DA351" w14:textId="514ACD96" w:rsidR="00242132" w:rsidRDefault="005518DD" w:rsidP="00287ECC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242132">
        <w:rPr>
          <w:rFonts w:ascii="Arial" w:eastAsia="Cambria" w:hAnsi="Arial" w:cs="Arial"/>
          <w:sz w:val="22"/>
          <w:szCs w:val="22"/>
          <w:lang w:val="de-DE"/>
        </w:rPr>
        <w:t>Ustanova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:</w:t>
      </w:r>
      <w:r w:rsidR="005A22FD"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</w:t>
      </w:r>
      <w:r w:rsidR="00CB673D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                             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________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____________________________________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ab/>
      </w:r>
      <w:r w:rsidR="005A22FD" w:rsidRPr="00242132">
        <w:rPr>
          <w:rFonts w:ascii="Arial" w:eastAsia="Cambria" w:hAnsi="Arial" w:cs="Arial"/>
          <w:w w:val="41"/>
          <w:sz w:val="22"/>
          <w:szCs w:val="22"/>
          <w:lang w:val="de-DE"/>
        </w:rPr>
        <w:t xml:space="preserve"> 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3727D6CD" w14:textId="5AFEAAC2" w:rsidR="00242132" w:rsidRDefault="00CB673D" w:rsidP="00CB673D">
      <w:pPr>
        <w:tabs>
          <w:tab w:val="left" w:pos="2977"/>
        </w:tabs>
        <w:spacing w:before="30" w:line="288" w:lineRule="auto"/>
        <w:ind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</w:t>
      </w:r>
      <w:r w:rsidR="00195B08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</w:t>
      </w:r>
      <w:r w:rsidR="005A22FD"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A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dre</w:t>
      </w:r>
      <w:r w:rsidR="005A22FD"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s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a</w:t>
      </w:r>
      <w:r w:rsidR="005A22FD"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: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>
        <w:rPr>
          <w:rFonts w:ascii="Arial" w:eastAsia="Cambria" w:hAnsi="Arial" w:cs="Arial"/>
          <w:sz w:val="22"/>
          <w:szCs w:val="22"/>
          <w:lang w:val="de-DE"/>
        </w:rPr>
        <w:t xml:space="preserve">                                 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______________________________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_____</w:t>
      </w:r>
      <w:r>
        <w:rPr>
          <w:rFonts w:ascii="Arial" w:eastAsia="Cambria" w:hAnsi="Arial" w:cs="Arial"/>
          <w:sz w:val="22"/>
          <w:szCs w:val="22"/>
          <w:lang w:val="de-DE"/>
        </w:rPr>
        <w:t>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</w:t>
      </w:r>
      <w:r>
        <w:rPr>
          <w:rFonts w:ascii="Arial" w:eastAsia="Cambria" w:hAnsi="Arial" w:cs="Arial"/>
          <w:sz w:val="22"/>
          <w:szCs w:val="22"/>
          <w:lang w:val="de-DE"/>
        </w:rPr>
        <w:t>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</w:t>
      </w:r>
    </w:p>
    <w:p w14:paraId="50BE972D" w14:textId="039735FC" w:rsidR="00242132" w:rsidRDefault="00CB673D" w:rsidP="00CB673D">
      <w:pPr>
        <w:tabs>
          <w:tab w:val="left" w:pos="2977"/>
        </w:tabs>
        <w:spacing w:before="30" w:line="288" w:lineRule="auto"/>
        <w:ind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="00195B08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E</w:t>
      </w:r>
      <w:r w:rsidR="005A22FD"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-</w:t>
      </w:r>
      <w:r w:rsidR="005A22FD"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m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a</w:t>
      </w:r>
      <w:r w:rsidR="005A22FD"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i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l:</w:t>
      </w:r>
      <w:r>
        <w:rPr>
          <w:rFonts w:ascii="Arial" w:eastAsia="Cambria" w:hAnsi="Arial" w:cs="Arial"/>
          <w:sz w:val="22"/>
          <w:szCs w:val="22"/>
          <w:lang w:val="de-DE"/>
        </w:rPr>
        <w:t xml:space="preserve">                                   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_______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__________________</w:t>
      </w:r>
      <w:r>
        <w:rPr>
          <w:rFonts w:ascii="Arial" w:eastAsia="Cambria" w:hAnsi="Arial" w:cs="Arial"/>
          <w:sz w:val="22"/>
          <w:szCs w:val="22"/>
          <w:lang w:val="de-DE"/>
        </w:rPr>
        <w:t>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</w:t>
      </w:r>
      <w:r w:rsidR="005A22FD" w:rsidRPr="00242132">
        <w:rPr>
          <w:rFonts w:ascii="Arial" w:eastAsia="Cambria" w:hAnsi="Arial" w:cs="Arial"/>
          <w:w w:val="41"/>
          <w:sz w:val="22"/>
          <w:szCs w:val="22"/>
          <w:lang w:val="de-DE"/>
        </w:rPr>
        <w:t xml:space="preserve"> 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5D6626F3" w14:textId="4AADD5AE" w:rsidR="00D20C64" w:rsidRPr="00242132" w:rsidRDefault="00D81744" w:rsidP="00D81744">
      <w:pPr>
        <w:tabs>
          <w:tab w:val="left" w:pos="2977"/>
        </w:tabs>
        <w:spacing w:before="30" w:line="288" w:lineRule="auto"/>
        <w:ind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pacing w:val="1"/>
          <w:sz w:val="22"/>
          <w:szCs w:val="22"/>
          <w:lang w:val="de-DE"/>
        </w:rPr>
        <w:t xml:space="preserve"> </w:t>
      </w:r>
      <w:r w:rsidR="00195B08">
        <w:rPr>
          <w:rFonts w:ascii="Arial" w:eastAsia="Cambria" w:hAnsi="Arial" w:cs="Arial"/>
          <w:spacing w:val="1"/>
          <w:sz w:val="22"/>
          <w:szCs w:val="22"/>
          <w:lang w:val="de-DE"/>
        </w:rPr>
        <w:t xml:space="preserve"> </w:t>
      </w:r>
      <w:r w:rsidR="005A22FD"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T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el</w:t>
      </w:r>
      <w:r w:rsidR="005A22FD" w:rsidRPr="00242132">
        <w:rPr>
          <w:rFonts w:ascii="Arial" w:eastAsia="Cambria" w:hAnsi="Arial" w:cs="Arial"/>
          <w:spacing w:val="-2"/>
          <w:sz w:val="22"/>
          <w:szCs w:val="22"/>
          <w:lang w:val="de-DE"/>
        </w:rPr>
        <w:t>e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fon:</w:t>
      </w:r>
      <w:r w:rsidR="00195B08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="00CB673D">
        <w:rPr>
          <w:rFonts w:ascii="Arial" w:eastAsia="Cambria" w:hAnsi="Arial" w:cs="Arial"/>
          <w:sz w:val="22"/>
          <w:szCs w:val="22"/>
          <w:lang w:val="de-DE"/>
        </w:rPr>
        <w:t xml:space="preserve">                                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__________________________________</w:t>
      </w:r>
      <w:r w:rsidR="00195B08">
        <w:rPr>
          <w:rFonts w:ascii="Arial" w:eastAsia="Cambria" w:hAnsi="Arial" w:cs="Arial"/>
          <w:sz w:val="22"/>
          <w:szCs w:val="22"/>
          <w:lang w:val="de-DE"/>
        </w:rPr>
        <w:t>_______</w:t>
      </w:r>
      <w:r w:rsidR="00242132">
        <w:rPr>
          <w:rFonts w:ascii="Arial" w:eastAsia="Cambria" w:hAnsi="Arial" w:cs="Arial"/>
          <w:sz w:val="22"/>
          <w:szCs w:val="22"/>
          <w:lang w:val="de-DE"/>
        </w:rPr>
        <w:t>_____</w:t>
      </w:r>
    </w:p>
    <w:p w14:paraId="32F11950" w14:textId="77777777" w:rsidR="00D20C64" w:rsidRPr="00242132" w:rsidRDefault="00D20C64" w:rsidP="00287ECC">
      <w:pPr>
        <w:tabs>
          <w:tab w:val="left" w:pos="2977"/>
        </w:tabs>
        <w:spacing w:line="200" w:lineRule="exact"/>
        <w:rPr>
          <w:rFonts w:ascii="Arial" w:hAnsi="Arial" w:cs="Arial"/>
          <w:lang w:val="de-DE"/>
        </w:rPr>
      </w:pPr>
    </w:p>
    <w:p w14:paraId="6664CE27" w14:textId="77777777" w:rsidR="00762595" w:rsidRPr="00242132" w:rsidRDefault="00762595" w:rsidP="00287ECC">
      <w:pPr>
        <w:tabs>
          <w:tab w:val="left" w:pos="2977"/>
        </w:tabs>
        <w:spacing w:line="200" w:lineRule="exact"/>
        <w:rPr>
          <w:rFonts w:ascii="Arial" w:hAnsi="Arial" w:cs="Arial"/>
          <w:lang w:val="de-DE"/>
        </w:rPr>
      </w:pPr>
    </w:p>
    <w:p w14:paraId="2494D9CC" w14:textId="77777777" w:rsidR="00AB2B2B" w:rsidRPr="00242132" w:rsidRDefault="00AB2B2B" w:rsidP="00287ECC">
      <w:pPr>
        <w:tabs>
          <w:tab w:val="left" w:pos="2977"/>
        </w:tabs>
        <w:spacing w:line="280" w:lineRule="exact"/>
        <w:ind w:left="2897" w:right="2900"/>
        <w:jc w:val="center"/>
        <w:rPr>
          <w:rFonts w:ascii="Arial" w:eastAsia="Cambria" w:hAnsi="Arial" w:cs="Arial"/>
          <w:sz w:val="24"/>
          <w:szCs w:val="24"/>
        </w:rPr>
      </w:pPr>
    </w:p>
    <w:p w14:paraId="7D743C00" w14:textId="77777777" w:rsidR="00D20C64" w:rsidRPr="00242132" w:rsidRDefault="00D20C64" w:rsidP="00287ECC">
      <w:pPr>
        <w:tabs>
          <w:tab w:val="left" w:pos="2977"/>
        </w:tabs>
        <w:spacing w:before="18" w:line="240" w:lineRule="exact"/>
        <w:rPr>
          <w:rFonts w:ascii="Arial" w:hAnsi="Arial" w:cs="Arial"/>
          <w:sz w:val="24"/>
          <w:szCs w:val="24"/>
        </w:rPr>
      </w:pPr>
    </w:p>
    <w:p w14:paraId="4A0413D2" w14:textId="53598016" w:rsidR="00195B08" w:rsidRDefault="005A22FD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position w:val="-1"/>
          <w:sz w:val="24"/>
          <w:szCs w:val="24"/>
          <w:u w:val="single" w:color="000000"/>
        </w:rPr>
      </w:pPr>
      <w:r w:rsidRPr="00242132">
        <w:rPr>
          <w:rFonts w:ascii="Arial" w:eastAsia="Cambria" w:hAnsi="Arial" w:cs="Arial"/>
          <w:position w:val="-1"/>
          <w:sz w:val="22"/>
          <w:szCs w:val="22"/>
        </w:rPr>
        <w:t>Rad</w:t>
      </w:r>
      <w:r w:rsidRPr="00242132">
        <w:rPr>
          <w:rFonts w:ascii="Arial" w:eastAsia="Cambria" w:hAnsi="Arial" w:cs="Arial"/>
          <w:spacing w:val="-1"/>
          <w:position w:val="-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position w:val="-1"/>
          <w:sz w:val="22"/>
          <w:szCs w:val="22"/>
        </w:rPr>
        <w:t xml:space="preserve">pod </w:t>
      </w:r>
      <w:proofErr w:type="spellStart"/>
      <w:r w:rsidRPr="00242132">
        <w:rPr>
          <w:rFonts w:ascii="Arial" w:eastAsia="Cambria" w:hAnsi="Arial" w:cs="Arial"/>
          <w:spacing w:val="-1"/>
          <w:position w:val="-1"/>
          <w:sz w:val="22"/>
          <w:szCs w:val="22"/>
        </w:rPr>
        <w:t>n</w:t>
      </w:r>
      <w:r w:rsidRPr="00242132">
        <w:rPr>
          <w:rFonts w:ascii="Arial" w:eastAsia="Cambria" w:hAnsi="Arial" w:cs="Arial"/>
          <w:position w:val="-1"/>
          <w:sz w:val="22"/>
          <w:szCs w:val="22"/>
        </w:rPr>
        <w:t>a</w:t>
      </w:r>
      <w:r w:rsidRPr="00242132">
        <w:rPr>
          <w:rFonts w:ascii="Arial" w:eastAsia="Cambria" w:hAnsi="Arial" w:cs="Arial"/>
          <w:spacing w:val="-2"/>
          <w:position w:val="-1"/>
          <w:sz w:val="22"/>
          <w:szCs w:val="22"/>
        </w:rPr>
        <w:t>z</w:t>
      </w:r>
      <w:r w:rsidRPr="00242132">
        <w:rPr>
          <w:rFonts w:ascii="Arial" w:eastAsia="Cambria" w:hAnsi="Arial" w:cs="Arial"/>
          <w:spacing w:val="1"/>
          <w:position w:val="-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position w:val="-1"/>
          <w:sz w:val="22"/>
          <w:szCs w:val="22"/>
        </w:rPr>
        <w:t>v</w:t>
      </w:r>
      <w:r w:rsidR="00B6168C">
        <w:rPr>
          <w:rFonts w:ascii="Arial" w:eastAsia="Cambria" w:hAnsi="Arial" w:cs="Arial"/>
          <w:position w:val="-1"/>
          <w:sz w:val="22"/>
          <w:szCs w:val="22"/>
        </w:rPr>
        <w:t>om</w:t>
      </w:r>
      <w:proofErr w:type="spellEnd"/>
      <w:r w:rsidR="00B6168C">
        <w:rPr>
          <w:rFonts w:ascii="Arial" w:eastAsia="Cambria" w:hAnsi="Arial" w:cs="Arial"/>
          <w:position w:val="-1"/>
          <w:sz w:val="22"/>
          <w:szCs w:val="22"/>
        </w:rPr>
        <w:t xml:space="preserve"> _</w:t>
      </w:r>
      <w:r w:rsidR="00B6168C" w:rsidRPr="00242132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038BEF00" w14:textId="4304D6F4" w:rsidR="00195B08" w:rsidRDefault="00B6168C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position w:val="-1"/>
          <w:sz w:val="22"/>
          <w:szCs w:val="22"/>
        </w:rPr>
      </w:pPr>
      <w:r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                        </w:t>
      </w:r>
      <w:r w:rsidR="00CB673D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>___________________________</w:t>
      </w:r>
      <w:r w:rsidR="00242132" w:rsidRPr="00242132">
        <w:rPr>
          <w:rFonts w:ascii="Arial" w:eastAsia="Cambria" w:hAnsi="Arial" w:cs="Arial"/>
          <w:position w:val="-1"/>
          <w:sz w:val="22"/>
          <w:szCs w:val="22"/>
        </w:rPr>
        <w:t>________</w:t>
      </w:r>
      <w:r w:rsidR="00D81744">
        <w:rPr>
          <w:rFonts w:ascii="Arial" w:eastAsia="Cambria" w:hAnsi="Arial" w:cs="Arial"/>
          <w:position w:val="-1"/>
          <w:sz w:val="22"/>
          <w:szCs w:val="22"/>
        </w:rPr>
        <w:t>____________________________________</w:t>
      </w:r>
    </w:p>
    <w:p w14:paraId="3A048EFA" w14:textId="77777777" w:rsidR="00195B08" w:rsidRDefault="00195B08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position w:val="-1"/>
          <w:sz w:val="22"/>
          <w:szCs w:val="22"/>
        </w:rPr>
      </w:pPr>
    </w:p>
    <w:p w14:paraId="2ECCAB0A" w14:textId="3E57FE1B" w:rsidR="00D20C64" w:rsidRDefault="005A22FD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sz w:val="22"/>
          <w:szCs w:val="22"/>
        </w:rPr>
      </w:pPr>
      <w:proofErr w:type="spellStart"/>
      <w:r w:rsidRPr="00242132">
        <w:rPr>
          <w:rFonts w:ascii="Arial" w:eastAsia="Cambria" w:hAnsi="Arial" w:cs="Arial"/>
          <w:sz w:val="22"/>
          <w:szCs w:val="22"/>
        </w:rPr>
        <w:t>or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g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>al</w:t>
      </w:r>
      <w:r w:rsidRPr="00242132">
        <w:rPr>
          <w:rFonts w:ascii="Arial" w:eastAsia="Cambria" w:hAnsi="Arial" w:cs="Arial"/>
          <w:spacing w:val="-3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>o</w:t>
      </w:r>
      <w:proofErr w:type="spellEnd"/>
      <w:r w:rsidRPr="00242132">
        <w:rPr>
          <w:rFonts w:ascii="Arial" w:eastAsia="Cambria" w:hAnsi="Arial" w:cs="Arial"/>
          <w:spacing w:val="28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j</w:t>
      </w:r>
      <w:r w:rsidRPr="00242132">
        <w:rPr>
          <w:rFonts w:ascii="Arial" w:eastAsia="Cambria" w:hAnsi="Arial" w:cs="Arial"/>
          <w:sz w:val="22"/>
          <w:szCs w:val="22"/>
        </w:rPr>
        <w:t>e</w:t>
      </w:r>
      <w:r w:rsidRPr="00242132">
        <w:rPr>
          <w:rFonts w:ascii="Arial" w:eastAsia="Cambria" w:hAnsi="Arial" w:cs="Arial"/>
          <w:spacing w:val="28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z w:val="22"/>
          <w:szCs w:val="22"/>
        </w:rPr>
        <w:t>delo</w:t>
      </w:r>
      <w:proofErr w:type="spellEnd"/>
      <w:r w:rsidR="00242132" w:rsidRPr="00242132">
        <w:rPr>
          <w:rFonts w:ascii="Arial" w:eastAsia="Cambria" w:hAnsi="Arial" w:cs="Arial"/>
          <w:sz w:val="22"/>
          <w:szCs w:val="22"/>
        </w:rPr>
        <w:t xml:space="preserve"> dole </w:t>
      </w:r>
      <w:proofErr w:type="spellStart"/>
      <w:r w:rsidR="00CB673D">
        <w:rPr>
          <w:rFonts w:ascii="Arial" w:eastAsia="Cambria" w:hAnsi="Arial" w:cs="Arial"/>
          <w:sz w:val="22"/>
          <w:szCs w:val="22"/>
        </w:rPr>
        <w:t>navedenih</w:t>
      </w:r>
      <w:proofErr w:type="spellEnd"/>
      <w:r w:rsidRPr="00242132">
        <w:rPr>
          <w:rFonts w:ascii="Arial" w:eastAsia="Cambria" w:hAnsi="Arial" w:cs="Arial"/>
          <w:spacing w:val="28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z w:val="22"/>
          <w:szCs w:val="22"/>
        </w:rPr>
        <w:t>autora</w:t>
      </w:r>
      <w:proofErr w:type="spellEnd"/>
      <w:r w:rsidRPr="00242132">
        <w:rPr>
          <w:rFonts w:ascii="Arial" w:eastAsia="Cambria" w:hAnsi="Arial" w:cs="Arial"/>
          <w:spacing w:val="26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z w:val="22"/>
          <w:szCs w:val="22"/>
        </w:rPr>
        <w:t>i</w:t>
      </w:r>
      <w:proofErr w:type="spellEnd"/>
      <w:r w:rsidRPr="00242132">
        <w:rPr>
          <w:rFonts w:ascii="Arial" w:eastAsia="Cambria" w:hAnsi="Arial" w:cs="Arial"/>
          <w:spacing w:val="29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j</w:t>
      </w:r>
      <w:r w:rsidRPr="00242132">
        <w:rPr>
          <w:rFonts w:ascii="Arial" w:eastAsia="Cambria" w:hAnsi="Arial" w:cs="Arial"/>
          <w:sz w:val="22"/>
          <w:szCs w:val="22"/>
        </w:rPr>
        <w:t>e</w:t>
      </w:r>
      <w:proofErr w:type="spellEnd"/>
      <w:r w:rsidRPr="00242132">
        <w:rPr>
          <w:rFonts w:ascii="Arial" w:eastAsia="Cambria" w:hAnsi="Arial" w:cs="Arial"/>
          <w:spacing w:val="28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</w:rPr>
        <w:t xml:space="preserve">do </w:t>
      </w:r>
      <w:proofErr w:type="spellStart"/>
      <w:r w:rsidRPr="00242132">
        <w:rPr>
          <w:rFonts w:ascii="Arial" w:eastAsia="Cambria" w:hAnsi="Arial" w:cs="Arial"/>
          <w:spacing w:val="1"/>
          <w:sz w:val="22"/>
          <w:szCs w:val="22"/>
        </w:rPr>
        <w:t>s</w:t>
      </w:r>
      <w:r w:rsidRPr="00242132">
        <w:rPr>
          <w:rFonts w:ascii="Arial" w:eastAsia="Cambria" w:hAnsi="Arial" w:cs="Arial"/>
          <w:sz w:val="22"/>
          <w:szCs w:val="22"/>
        </w:rPr>
        <w:t>ada</w:t>
      </w:r>
      <w:proofErr w:type="spellEnd"/>
      <w:r w:rsidRPr="00242132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z w:val="22"/>
          <w:szCs w:val="22"/>
        </w:rPr>
        <w:t>prezen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tov</w:t>
      </w:r>
      <w:r w:rsidRPr="00242132">
        <w:rPr>
          <w:rFonts w:ascii="Arial" w:eastAsia="Cambria" w:hAnsi="Arial" w:cs="Arial"/>
          <w:sz w:val="22"/>
          <w:szCs w:val="22"/>
        </w:rPr>
        <w:t>an</w:t>
      </w:r>
      <w:proofErr w:type="spellEnd"/>
      <w:r w:rsidRPr="00242132">
        <w:rPr>
          <w:rFonts w:ascii="Arial" w:eastAsia="Cambria" w:hAnsi="Arial" w:cs="Arial"/>
          <w:spacing w:val="-1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>i</w:t>
      </w:r>
      <w:proofErr w:type="spellEnd"/>
      <w:r w:rsidRPr="00242132">
        <w:rPr>
          <w:rFonts w:ascii="Arial" w:eastAsia="Cambria" w:hAnsi="Arial" w:cs="Arial"/>
          <w:spacing w:val="1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>a</w:t>
      </w:r>
      <w:proofErr w:type="spellEnd"/>
      <w:r w:rsidRPr="00242132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pacing w:val="-2"/>
          <w:sz w:val="22"/>
          <w:szCs w:val="22"/>
        </w:rPr>
        <w:t>j</w:t>
      </w:r>
      <w:r w:rsidRPr="00242132">
        <w:rPr>
          <w:rFonts w:ascii="Arial" w:eastAsia="Cambria" w:hAnsi="Arial" w:cs="Arial"/>
          <w:sz w:val="22"/>
          <w:szCs w:val="22"/>
        </w:rPr>
        <w:t>ed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>om</w:t>
      </w:r>
      <w:proofErr w:type="spellEnd"/>
      <w:r w:rsidRPr="00242132">
        <w:rPr>
          <w:rFonts w:ascii="Arial" w:eastAsia="Cambria" w:hAnsi="Arial" w:cs="Arial"/>
          <w:spacing w:val="-1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pacing w:val="1"/>
          <w:sz w:val="22"/>
          <w:szCs w:val="22"/>
        </w:rPr>
        <w:t>s</w:t>
      </w:r>
      <w:r w:rsidRPr="00242132">
        <w:rPr>
          <w:rFonts w:ascii="Arial" w:eastAsia="Cambria" w:hAnsi="Arial" w:cs="Arial"/>
          <w:sz w:val="22"/>
          <w:szCs w:val="22"/>
        </w:rPr>
        <w:t>kupu</w:t>
      </w:r>
      <w:proofErr w:type="spellEnd"/>
      <w:r w:rsidRPr="00242132">
        <w:rPr>
          <w:rFonts w:ascii="Arial" w:eastAsia="Cambria" w:hAnsi="Arial" w:cs="Arial"/>
          <w:sz w:val="22"/>
          <w:szCs w:val="22"/>
        </w:rPr>
        <w:t xml:space="preserve">, </w:t>
      </w:r>
      <w:proofErr w:type="spellStart"/>
      <w:r w:rsidRPr="00242132">
        <w:rPr>
          <w:rFonts w:ascii="Arial" w:eastAsia="Cambria" w:hAnsi="Arial" w:cs="Arial"/>
          <w:spacing w:val="-3"/>
          <w:sz w:val="22"/>
          <w:szCs w:val="22"/>
        </w:rPr>
        <w:t>n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z w:val="22"/>
          <w:szCs w:val="22"/>
        </w:rPr>
        <w:t>ti</w:t>
      </w:r>
      <w:proofErr w:type="spellEnd"/>
      <w:r w:rsidRPr="00242132">
        <w:rPr>
          <w:rFonts w:ascii="Arial" w:eastAsia="Cambria" w:hAnsi="Arial" w:cs="Arial"/>
          <w:spacing w:val="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j</w:t>
      </w:r>
      <w:r w:rsidRPr="00242132">
        <w:rPr>
          <w:rFonts w:ascii="Arial" w:eastAsia="Cambria" w:hAnsi="Arial" w:cs="Arial"/>
          <w:sz w:val="22"/>
          <w:szCs w:val="22"/>
        </w:rPr>
        <w:t xml:space="preserve">e </w:t>
      </w:r>
      <w:proofErr w:type="spellStart"/>
      <w:r w:rsidRPr="00242132">
        <w:rPr>
          <w:rFonts w:ascii="Arial" w:eastAsia="Cambria" w:hAnsi="Arial" w:cs="Arial"/>
          <w:sz w:val="22"/>
          <w:szCs w:val="22"/>
        </w:rPr>
        <w:t>o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bj</w:t>
      </w:r>
      <w:r w:rsidRPr="00242132">
        <w:rPr>
          <w:rFonts w:ascii="Arial" w:eastAsia="Cambria" w:hAnsi="Arial" w:cs="Arial"/>
          <w:sz w:val="22"/>
          <w:szCs w:val="22"/>
        </w:rPr>
        <w:t>avl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j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v</w:t>
      </w:r>
      <w:r w:rsidRPr="00242132">
        <w:rPr>
          <w:rFonts w:ascii="Arial" w:eastAsia="Cambria" w:hAnsi="Arial" w:cs="Arial"/>
          <w:sz w:val="22"/>
          <w:szCs w:val="22"/>
        </w:rPr>
        <w:t>an</w:t>
      </w:r>
      <w:proofErr w:type="spellEnd"/>
      <w:r w:rsidRPr="00242132">
        <w:rPr>
          <w:rFonts w:ascii="Arial" w:eastAsia="Cambria" w:hAnsi="Arial" w:cs="Arial"/>
          <w:spacing w:val="-1"/>
          <w:sz w:val="22"/>
          <w:szCs w:val="22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</w:rPr>
        <w:t>u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pacing w:val="-1"/>
          <w:sz w:val="22"/>
          <w:szCs w:val="22"/>
        </w:rPr>
        <w:t>n</w:t>
      </w:r>
      <w:r w:rsidRPr="00242132">
        <w:rPr>
          <w:rFonts w:ascii="Arial" w:eastAsia="Cambria" w:hAnsi="Arial" w:cs="Arial"/>
          <w:sz w:val="22"/>
          <w:szCs w:val="22"/>
        </w:rPr>
        <w:t>au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č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ni</w:t>
      </w:r>
      <w:r w:rsidRPr="00242132">
        <w:rPr>
          <w:rFonts w:ascii="Arial" w:eastAsia="Cambria" w:hAnsi="Arial" w:cs="Arial"/>
          <w:sz w:val="22"/>
          <w:szCs w:val="22"/>
        </w:rPr>
        <w:t>m</w:t>
      </w:r>
      <w:proofErr w:type="spellEnd"/>
      <w:r w:rsidRPr="00242132">
        <w:rPr>
          <w:rFonts w:ascii="Arial" w:eastAsia="Cambria" w:hAnsi="Arial" w:cs="Arial"/>
          <w:spacing w:val="1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l</w:t>
      </w:r>
      <w:r w:rsidRPr="00242132">
        <w:rPr>
          <w:rFonts w:ascii="Arial" w:eastAsia="Cambria" w:hAnsi="Arial" w:cs="Arial"/>
          <w:sz w:val="22"/>
          <w:szCs w:val="22"/>
        </w:rPr>
        <w:t>i</w:t>
      </w:r>
      <w:proofErr w:type="spellEnd"/>
      <w:r w:rsidRPr="00242132">
        <w:rPr>
          <w:rFonts w:ascii="Arial" w:eastAsia="Cambria" w:hAnsi="Arial" w:cs="Arial"/>
          <w:spacing w:val="1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z w:val="22"/>
          <w:szCs w:val="22"/>
        </w:rPr>
        <w:t>st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r</w:t>
      </w:r>
      <w:r w:rsidRPr="00242132">
        <w:rPr>
          <w:rFonts w:ascii="Arial" w:eastAsia="Cambria" w:hAnsi="Arial" w:cs="Arial"/>
          <w:sz w:val="22"/>
          <w:szCs w:val="22"/>
        </w:rPr>
        <w:t>u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č</w:t>
      </w:r>
      <w:r w:rsidRPr="00242132">
        <w:rPr>
          <w:rFonts w:ascii="Arial" w:eastAsia="Cambria" w:hAnsi="Arial" w:cs="Arial"/>
          <w:spacing w:val="-3"/>
          <w:sz w:val="22"/>
          <w:szCs w:val="22"/>
        </w:rPr>
        <w:t>n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z w:val="22"/>
          <w:szCs w:val="22"/>
        </w:rPr>
        <w:t>m</w:t>
      </w:r>
      <w:proofErr w:type="spellEnd"/>
      <w:r w:rsidRPr="00242132">
        <w:rPr>
          <w:rFonts w:ascii="Arial" w:eastAsia="Cambria" w:hAnsi="Arial" w:cs="Arial"/>
          <w:spacing w:val="1"/>
          <w:sz w:val="22"/>
          <w:szCs w:val="22"/>
        </w:rPr>
        <w:t xml:space="preserve"> </w:t>
      </w:r>
      <w:proofErr w:type="spellStart"/>
      <w:r w:rsidRPr="00242132">
        <w:rPr>
          <w:rFonts w:ascii="Arial" w:eastAsia="Cambria" w:hAnsi="Arial" w:cs="Arial"/>
          <w:spacing w:val="-3"/>
          <w:sz w:val="22"/>
          <w:szCs w:val="22"/>
        </w:rPr>
        <w:t>p</w:t>
      </w:r>
      <w:r w:rsidRPr="00242132">
        <w:rPr>
          <w:rFonts w:ascii="Arial" w:eastAsia="Cambria" w:hAnsi="Arial" w:cs="Arial"/>
          <w:sz w:val="22"/>
          <w:szCs w:val="22"/>
        </w:rPr>
        <w:t>ubl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z w:val="22"/>
          <w:szCs w:val="22"/>
        </w:rPr>
        <w:t>ka</w:t>
      </w:r>
      <w:r w:rsidRPr="00242132">
        <w:rPr>
          <w:rFonts w:ascii="Arial" w:eastAsia="Cambria" w:hAnsi="Arial" w:cs="Arial"/>
          <w:spacing w:val="-2"/>
          <w:sz w:val="22"/>
          <w:szCs w:val="22"/>
        </w:rPr>
        <w:t>c</w:t>
      </w:r>
      <w:r w:rsidRPr="00242132">
        <w:rPr>
          <w:rFonts w:ascii="Arial" w:eastAsia="Cambria" w:hAnsi="Arial" w:cs="Arial"/>
          <w:spacing w:val="1"/>
          <w:sz w:val="22"/>
          <w:szCs w:val="22"/>
        </w:rPr>
        <w:t>i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j</w:t>
      </w:r>
      <w:r w:rsidRPr="00242132">
        <w:rPr>
          <w:rFonts w:ascii="Arial" w:eastAsia="Cambria" w:hAnsi="Arial" w:cs="Arial"/>
          <w:sz w:val="22"/>
          <w:szCs w:val="22"/>
        </w:rPr>
        <w:t>a</w:t>
      </w:r>
      <w:r w:rsidRPr="00242132">
        <w:rPr>
          <w:rFonts w:ascii="Arial" w:eastAsia="Cambria" w:hAnsi="Arial" w:cs="Arial"/>
          <w:spacing w:val="-1"/>
          <w:sz w:val="22"/>
          <w:szCs w:val="22"/>
        </w:rPr>
        <w:t>m</w:t>
      </w:r>
      <w:r w:rsidRPr="00242132">
        <w:rPr>
          <w:rFonts w:ascii="Arial" w:eastAsia="Cambria" w:hAnsi="Arial" w:cs="Arial"/>
          <w:sz w:val="22"/>
          <w:szCs w:val="22"/>
        </w:rPr>
        <w:t>a</w:t>
      </w:r>
      <w:proofErr w:type="spellEnd"/>
      <w:r w:rsidRPr="00242132">
        <w:rPr>
          <w:rFonts w:ascii="Arial" w:eastAsia="Cambria" w:hAnsi="Arial" w:cs="Arial"/>
          <w:sz w:val="22"/>
          <w:szCs w:val="22"/>
        </w:rPr>
        <w:t>.</w:t>
      </w:r>
    </w:p>
    <w:p w14:paraId="14F7D6F0" w14:textId="77777777" w:rsidR="00D81744" w:rsidRDefault="00D81744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sz w:val="22"/>
          <w:szCs w:val="22"/>
        </w:rPr>
      </w:pPr>
    </w:p>
    <w:p w14:paraId="50516029" w14:textId="77777777" w:rsidR="00D81744" w:rsidRPr="00242132" w:rsidRDefault="00D81744" w:rsidP="00D81744">
      <w:pPr>
        <w:tabs>
          <w:tab w:val="left" w:pos="9072"/>
        </w:tabs>
        <w:spacing w:line="240" w:lineRule="exact"/>
        <w:ind w:left="80" w:right="140"/>
        <w:rPr>
          <w:rFonts w:ascii="Arial" w:eastAsia="Cambria" w:hAnsi="Arial" w:cs="Arial"/>
          <w:sz w:val="22"/>
          <w:szCs w:val="22"/>
        </w:rPr>
      </w:pPr>
    </w:p>
    <w:p w14:paraId="7CCA73AC" w14:textId="77777777" w:rsidR="00D20C64" w:rsidRPr="00242132" w:rsidRDefault="00D20C64" w:rsidP="00287ECC">
      <w:pPr>
        <w:tabs>
          <w:tab w:val="left" w:pos="2977"/>
        </w:tabs>
        <w:spacing w:before="7" w:line="100" w:lineRule="exact"/>
        <w:rPr>
          <w:rFonts w:ascii="Arial" w:hAnsi="Arial" w:cs="Arial"/>
          <w:sz w:val="11"/>
          <w:szCs w:val="11"/>
        </w:rPr>
      </w:pPr>
    </w:p>
    <w:p w14:paraId="7DC493E7" w14:textId="77777777" w:rsidR="00D20C64" w:rsidRPr="00242132" w:rsidRDefault="00D20C64" w:rsidP="00287ECC">
      <w:pPr>
        <w:tabs>
          <w:tab w:val="left" w:pos="2977"/>
        </w:tabs>
        <w:spacing w:line="200" w:lineRule="exact"/>
        <w:rPr>
          <w:rFonts w:ascii="Arial" w:hAnsi="Arial" w:cs="Arial"/>
        </w:rPr>
      </w:pPr>
    </w:p>
    <w:p w14:paraId="796B0006" w14:textId="476BAB83" w:rsidR="00D20C64" w:rsidRPr="00242132" w:rsidRDefault="00287ECC" w:rsidP="00287ECC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pacing w:val="-1"/>
          <w:sz w:val="22"/>
          <w:szCs w:val="22"/>
          <w:lang w:val="de-DE"/>
        </w:rPr>
        <w:t>Ime i prezime prvog a</w:t>
      </w:r>
      <w:r w:rsidR="005A22FD" w:rsidRPr="00242132">
        <w:rPr>
          <w:rFonts w:ascii="Arial" w:eastAsia="Cambria" w:hAnsi="Arial" w:cs="Arial"/>
          <w:sz w:val="22"/>
          <w:szCs w:val="22"/>
          <w:lang w:val="de-DE"/>
        </w:rPr>
        <w:t>utor</w:t>
      </w:r>
      <w:r>
        <w:rPr>
          <w:rFonts w:ascii="Arial" w:eastAsia="Cambria" w:hAnsi="Arial" w:cs="Arial"/>
          <w:sz w:val="22"/>
          <w:szCs w:val="22"/>
          <w:lang w:val="de-DE"/>
        </w:rPr>
        <w:t>a: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4A4F9959" w14:textId="44FF611E" w:rsidR="00287ECC" w:rsidRPr="00242132" w:rsidRDefault="00287ECC" w:rsidP="00287ECC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pacing w:val="-1"/>
          <w:sz w:val="22"/>
          <w:szCs w:val="22"/>
          <w:lang w:val="de-DE"/>
        </w:rPr>
        <w:t>Ime i prezime drugog a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utor</w:t>
      </w:r>
      <w:r>
        <w:rPr>
          <w:rFonts w:ascii="Arial" w:eastAsia="Cambria" w:hAnsi="Arial" w:cs="Arial"/>
          <w:sz w:val="22"/>
          <w:szCs w:val="22"/>
          <w:lang w:val="de-DE"/>
        </w:rPr>
        <w:t>a: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6ABACF82" w14:textId="416FEC2C" w:rsidR="00287ECC" w:rsidRPr="00242132" w:rsidRDefault="00287ECC" w:rsidP="00287ECC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>
        <w:rPr>
          <w:rFonts w:ascii="Arial" w:eastAsia="Cambria" w:hAnsi="Arial" w:cs="Arial"/>
          <w:spacing w:val="-1"/>
          <w:sz w:val="22"/>
          <w:szCs w:val="22"/>
          <w:lang w:val="de-DE"/>
        </w:rPr>
        <w:t>Ime i prezime trećeg a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utor</w:t>
      </w:r>
      <w:r>
        <w:rPr>
          <w:rFonts w:ascii="Arial" w:eastAsia="Cambria" w:hAnsi="Arial" w:cs="Arial"/>
          <w:sz w:val="22"/>
          <w:szCs w:val="22"/>
          <w:lang w:val="de-DE"/>
        </w:rPr>
        <w:t>a: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0BD5892F" w14:textId="77777777" w:rsidR="003C5129" w:rsidRDefault="003C5129" w:rsidP="00287ECC">
      <w:pPr>
        <w:spacing w:after="120" w:line="200" w:lineRule="exact"/>
        <w:rPr>
          <w:rFonts w:ascii="Arial" w:hAnsi="Arial" w:cs="Arial"/>
          <w:lang w:val="de-DE"/>
        </w:rPr>
      </w:pPr>
    </w:p>
    <w:p w14:paraId="4231437D" w14:textId="77777777" w:rsidR="00287ECC" w:rsidRDefault="00287ECC" w:rsidP="00287ECC">
      <w:pPr>
        <w:spacing w:after="120" w:line="200" w:lineRule="exact"/>
        <w:rPr>
          <w:rFonts w:ascii="Arial" w:hAnsi="Arial" w:cs="Arial"/>
          <w:lang w:val="de-DE"/>
        </w:rPr>
      </w:pPr>
    </w:p>
    <w:p w14:paraId="120CC6F4" w14:textId="77777777" w:rsidR="005629D5" w:rsidRDefault="005629D5" w:rsidP="00287ECC">
      <w:pPr>
        <w:spacing w:after="120" w:line="200" w:lineRule="exact"/>
        <w:rPr>
          <w:rFonts w:ascii="Arial" w:hAnsi="Arial" w:cs="Arial"/>
          <w:lang w:val="de-DE"/>
        </w:rPr>
      </w:pPr>
    </w:p>
    <w:p w14:paraId="78E0DCFC" w14:textId="77777777" w:rsidR="005629D5" w:rsidRPr="00242132" w:rsidRDefault="005629D5" w:rsidP="00287ECC">
      <w:pPr>
        <w:spacing w:after="120" w:line="200" w:lineRule="exact"/>
        <w:rPr>
          <w:rFonts w:ascii="Arial" w:hAnsi="Arial" w:cs="Arial"/>
          <w:lang w:val="de-DE"/>
        </w:rPr>
      </w:pPr>
    </w:p>
    <w:p w14:paraId="19FC7B03" w14:textId="77777777" w:rsidR="003C5129" w:rsidRPr="00242132" w:rsidRDefault="003C5129">
      <w:pPr>
        <w:spacing w:line="200" w:lineRule="exact"/>
        <w:rPr>
          <w:rFonts w:ascii="Arial" w:hAnsi="Arial" w:cs="Arial"/>
          <w:lang w:val="de-DE"/>
        </w:rPr>
      </w:pPr>
    </w:p>
    <w:p w14:paraId="0607D8A4" w14:textId="14F15E4B" w:rsidR="003C5129" w:rsidRPr="00287ECC" w:rsidRDefault="00195B08" w:rsidP="00195B08">
      <w:pPr>
        <w:spacing w:before="34" w:line="240" w:lineRule="exact"/>
        <w:ind w:left="116" w:right="-36"/>
        <w:jc w:val="center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                                                           </w:t>
      </w:r>
      <w:proofErr w:type="spellStart"/>
      <w:r w:rsidR="00287ECC" w:rsidRPr="00287ECC">
        <w:rPr>
          <w:rFonts w:ascii="Arial" w:eastAsia="Cambria" w:hAnsi="Arial" w:cs="Arial"/>
          <w:sz w:val="22"/>
          <w:szCs w:val="22"/>
        </w:rPr>
        <w:t>Potpis</w:t>
      </w:r>
      <w:proofErr w:type="spellEnd"/>
      <w:r w:rsidR="00287ECC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="00287ECC">
        <w:rPr>
          <w:rFonts w:ascii="Arial" w:eastAsia="Cambria" w:hAnsi="Arial" w:cs="Arial"/>
          <w:sz w:val="22"/>
          <w:szCs w:val="22"/>
        </w:rPr>
        <w:t>prvog</w:t>
      </w:r>
      <w:proofErr w:type="spellEnd"/>
      <w:r w:rsidR="00287ECC">
        <w:rPr>
          <w:rFonts w:ascii="Arial" w:eastAsia="Cambria" w:hAnsi="Arial" w:cs="Arial"/>
          <w:sz w:val="22"/>
          <w:szCs w:val="22"/>
        </w:rPr>
        <w:t xml:space="preserve"> </w:t>
      </w:r>
      <w:proofErr w:type="spellStart"/>
      <w:r w:rsidR="00287ECC">
        <w:rPr>
          <w:rFonts w:ascii="Arial" w:eastAsia="Cambria" w:hAnsi="Arial" w:cs="Arial"/>
          <w:sz w:val="22"/>
          <w:szCs w:val="22"/>
        </w:rPr>
        <w:t>autora</w:t>
      </w:r>
      <w:proofErr w:type="spellEnd"/>
      <w:r w:rsidR="00287ECC">
        <w:rPr>
          <w:rFonts w:ascii="Arial" w:eastAsia="Cambria" w:hAnsi="Arial" w:cs="Arial"/>
          <w:sz w:val="22"/>
          <w:szCs w:val="22"/>
        </w:rPr>
        <w:t xml:space="preserve">: </w:t>
      </w:r>
      <w:r w:rsidR="00287ECC">
        <w:rPr>
          <w:rFonts w:ascii="Arial" w:eastAsia="Cambria" w:hAnsi="Arial" w:cs="Arial"/>
          <w:sz w:val="22"/>
          <w:szCs w:val="22"/>
          <w:lang w:val="de-DE"/>
        </w:rPr>
        <w:t>___________________________</w:t>
      </w:r>
      <w:r w:rsidR="00287ECC"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                       </w:t>
      </w:r>
    </w:p>
    <w:p w14:paraId="4ADE8A6F" w14:textId="77777777" w:rsidR="00287ECC" w:rsidRPr="00242132" w:rsidRDefault="00287ECC">
      <w:pPr>
        <w:spacing w:line="200" w:lineRule="exact"/>
        <w:rPr>
          <w:rFonts w:ascii="Arial" w:hAnsi="Arial" w:cs="Arial"/>
          <w:lang w:val="de-DE"/>
        </w:rPr>
      </w:pPr>
    </w:p>
    <w:p w14:paraId="7031D675" w14:textId="6BD49014" w:rsidR="00287ECC" w:rsidRDefault="00195B08" w:rsidP="00195B08">
      <w:pPr>
        <w:spacing w:before="34" w:line="240" w:lineRule="exact"/>
        <w:ind w:left="116" w:right="-36"/>
        <w:jc w:val="center"/>
        <w:rPr>
          <w:rFonts w:ascii="Arial" w:eastAsia="Cambria" w:hAnsi="Arial" w:cs="Arial"/>
          <w:sz w:val="22"/>
          <w:szCs w:val="22"/>
          <w:u w:val="single" w:color="000000"/>
        </w:rPr>
      </w:pPr>
      <w:r>
        <w:rPr>
          <w:rFonts w:ascii="Arial" w:eastAsia="Cambria" w:hAnsi="Arial" w:cs="Arial"/>
          <w:sz w:val="22"/>
          <w:szCs w:val="22"/>
        </w:rPr>
        <w:t xml:space="preserve">                                                                                 </w:t>
      </w:r>
      <w:r w:rsidR="005A22FD" w:rsidRPr="00242132">
        <w:rPr>
          <w:rFonts w:ascii="Arial" w:eastAsia="Cambria" w:hAnsi="Arial" w:cs="Arial"/>
          <w:sz w:val="22"/>
          <w:szCs w:val="22"/>
        </w:rPr>
        <w:t>Me</w:t>
      </w:r>
      <w:r w:rsidR="005A22FD" w:rsidRPr="00242132">
        <w:rPr>
          <w:rFonts w:ascii="Arial" w:eastAsia="Cambria" w:hAnsi="Arial" w:cs="Arial"/>
          <w:spacing w:val="1"/>
          <w:sz w:val="22"/>
          <w:szCs w:val="22"/>
        </w:rPr>
        <w:t>s</w:t>
      </w:r>
      <w:r w:rsidR="005A22FD" w:rsidRPr="00242132">
        <w:rPr>
          <w:rFonts w:ascii="Arial" w:eastAsia="Cambria" w:hAnsi="Arial" w:cs="Arial"/>
          <w:sz w:val="22"/>
          <w:szCs w:val="22"/>
        </w:rPr>
        <w:t xml:space="preserve">to: </w:t>
      </w:r>
      <w:r w:rsidR="00287ECC">
        <w:rPr>
          <w:rFonts w:ascii="Arial" w:eastAsia="Cambria" w:hAnsi="Arial" w:cs="Arial"/>
          <w:sz w:val="22"/>
          <w:szCs w:val="22"/>
          <w:lang w:val="de-DE"/>
        </w:rPr>
        <w:t>___________________________</w:t>
      </w:r>
      <w:r w:rsidR="005A22FD"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                       </w:t>
      </w:r>
    </w:p>
    <w:p w14:paraId="0521D275" w14:textId="77777777" w:rsidR="00287ECC" w:rsidRDefault="00287ECC" w:rsidP="00287ECC">
      <w:pPr>
        <w:spacing w:before="34" w:line="240" w:lineRule="exact"/>
        <w:ind w:left="116" w:right="6452"/>
        <w:jc w:val="right"/>
        <w:rPr>
          <w:rFonts w:ascii="Arial" w:eastAsia="Cambria" w:hAnsi="Arial" w:cs="Arial"/>
          <w:sz w:val="22"/>
          <w:szCs w:val="22"/>
          <w:u w:val="single" w:color="000000"/>
        </w:rPr>
      </w:pPr>
    </w:p>
    <w:p w14:paraId="760EC80B" w14:textId="067E9FA2" w:rsidR="00D20C64" w:rsidRPr="00242132" w:rsidRDefault="00D81744" w:rsidP="00D81744">
      <w:pPr>
        <w:spacing w:before="34" w:line="240" w:lineRule="exact"/>
        <w:ind w:left="116" w:right="-36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                                                                                   </w:t>
      </w:r>
      <w:r w:rsidR="005A22FD" w:rsidRPr="00242132">
        <w:rPr>
          <w:rFonts w:ascii="Arial" w:eastAsia="Cambria" w:hAnsi="Arial" w:cs="Arial"/>
          <w:sz w:val="22"/>
          <w:szCs w:val="22"/>
        </w:rPr>
        <w:t>Dat</w:t>
      </w:r>
      <w:r w:rsidR="005A22FD" w:rsidRPr="00242132">
        <w:rPr>
          <w:rFonts w:ascii="Arial" w:eastAsia="Cambria" w:hAnsi="Arial" w:cs="Arial"/>
          <w:spacing w:val="-2"/>
          <w:sz w:val="22"/>
          <w:szCs w:val="22"/>
        </w:rPr>
        <w:t>u</w:t>
      </w:r>
      <w:r w:rsidR="005A22FD" w:rsidRPr="00242132">
        <w:rPr>
          <w:rFonts w:ascii="Arial" w:eastAsia="Cambria" w:hAnsi="Arial" w:cs="Arial"/>
          <w:spacing w:val="1"/>
          <w:sz w:val="22"/>
          <w:szCs w:val="22"/>
        </w:rPr>
        <w:t>m</w:t>
      </w:r>
      <w:r w:rsidR="005A22FD" w:rsidRPr="00287ECC">
        <w:rPr>
          <w:rFonts w:ascii="Arial" w:eastAsia="Cambria" w:hAnsi="Arial" w:cs="Arial"/>
          <w:sz w:val="22"/>
          <w:szCs w:val="22"/>
        </w:rPr>
        <w:t xml:space="preserve">: </w:t>
      </w:r>
      <w:r w:rsidR="00287ECC">
        <w:rPr>
          <w:rFonts w:ascii="Arial" w:eastAsia="Cambria" w:hAnsi="Arial" w:cs="Arial"/>
          <w:sz w:val="22"/>
          <w:szCs w:val="22"/>
        </w:rPr>
        <w:t>________</w:t>
      </w:r>
      <w:r w:rsidR="00195B08">
        <w:rPr>
          <w:rFonts w:ascii="Arial" w:eastAsia="Cambria" w:hAnsi="Arial" w:cs="Arial"/>
          <w:sz w:val="22"/>
          <w:szCs w:val="22"/>
        </w:rPr>
        <w:t>___________________</w:t>
      </w:r>
    </w:p>
    <w:p w14:paraId="301D3E3D" w14:textId="77777777" w:rsidR="00597BD4" w:rsidRPr="00242132" w:rsidRDefault="00597BD4" w:rsidP="00597BD4">
      <w:pPr>
        <w:spacing w:before="34" w:line="240" w:lineRule="exact"/>
        <w:ind w:left="116" w:right="-36"/>
        <w:rPr>
          <w:rFonts w:ascii="Arial" w:eastAsia="Cambria" w:hAnsi="Arial" w:cs="Arial"/>
          <w:sz w:val="22"/>
          <w:szCs w:val="22"/>
        </w:rPr>
      </w:pPr>
    </w:p>
    <w:p w14:paraId="6CE987E5" w14:textId="77777777" w:rsidR="00762595" w:rsidRPr="00242132" w:rsidRDefault="00762595">
      <w:pPr>
        <w:rPr>
          <w:rFonts w:ascii="Arial" w:eastAsia="Cambria" w:hAnsi="Arial" w:cs="Arial"/>
          <w:b/>
          <w:sz w:val="24"/>
          <w:szCs w:val="24"/>
        </w:rPr>
      </w:pPr>
      <w:r w:rsidRPr="00242132">
        <w:rPr>
          <w:rFonts w:ascii="Arial" w:eastAsia="Cambria" w:hAnsi="Arial" w:cs="Arial"/>
          <w:b/>
          <w:sz w:val="24"/>
          <w:szCs w:val="24"/>
        </w:rPr>
        <w:br w:type="page"/>
      </w:r>
    </w:p>
    <w:p w14:paraId="560F3EF2" w14:textId="77777777" w:rsidR="00762595" w:rsidRPr="00242132" w:rsidRDefault="00762595" w:rsidP="00597BD4">
      <w:pPr>
        <w:spacing w:before="34" w:line="240" w:lineRule="exact"/>
        <w:ind w:left="116" w:right="-36"/>
        <w:jc w:val="center"/>
        <w:rPr>
          <w:rFonts w:ascii="Arial" w:eastAsia="Cambria" w:hAnsi="Arial" w:cs="Arial"/>
          <w:b/>
          <w:sz w:val="24"/>
          <w:szCs w:val="24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9627"/>
      </w:tblGrid>
      <w:tr w:rsidR="00762595" w:rsidRPr="00287ECC" w14:paraId="344DA5AB" w14:textId="77777777" w:rsidTr="00701271">
        <w:trPr>
          <w:trHeight w:val="1190"/>
        </w:trPr>
        <w:tc>
          <w:tcPr>
            <w:tcW w:w="9627" w:type="dxa"/>
            <w:shd w:val="clear" w:color="auto" w:fill="F2F2F2" w:themeFill="background1" w:themeFillShade="F2"/>
          </w:tcPr>
          <w:p w14:paraId="21EEB357" w14:textId="0B5399AB" w:rsidR="00762595" w:rsidRPr="00287ECC" w:rsidRDefault="00762595" w:rsidP="001927D2">
            <w:pPr>
              <w:pStyle w:val="Heading2"/>
              <w:numPr>
                <w:ilvl w:val="0"/>
                <w:numId w:val="0"/>
              </w:numPr>
              <w:spacing w:before="120"/>
              <w:jc w:val="center"/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</w:t>
            </w:r>
            <w:r w:rsidR="00B8468E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</w:t>
            </w:r>
            <w:r w:rsidR="00287ECC">
              <w:rPr>
                <w:rFonts w:ascii="Arial" w:hAnsi="Arial" w:cs="Arial"/>
                <w:i w:val="0"/>
                <w:noProof/>
                <w:lang w:val="sr-Latn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="00B8468E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nal</w:t>
            </w:r>
            <w:r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468E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Scientific Expert</w:t>
            </w:r>
            <w:r w:rsidR="001927D2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468E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Conference</w:t>
            </w:r>
            <w:r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468E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with International Participation</w:t>
            </w:r>
          </w:p>
          <w:p w14:paraId="5D62D9E2" w14:textId="37A6D7A9" w:rsidR="00762595" w:rsidRPr="00287ECC" w:rsidRDefault="00A024AF" w:rsidP="00287ECC">
            <w:pPr>
              <w:pStyle w:val="Heading2"/>
              <w:numPr>
                <w:ilvl w:val="0"/>
                <w:numId w:val="0"/>
              </w:numPr>
              <w:spacing w:before="120"/>
              <w:jc w:val="center"/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TRENDS IN BUSINESS 20</w:t>
            </w:r>
            <w:r w:rsidR="00851CCB" w:rsidRPr="00287ECC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195B08">
              <w:rPr>
                <w:rFonts w:ascii="Arial" w:hAnsi="Arial" w:cs="Arial"/>
                <w:i w:val="0"/>
                <w:noProof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</w:tbl>
    <w:p w14:paraId="21D9608C" w14:textId="77777777" w:rsidR="00762595" w:rsidRPr="00242132" w:rsidRDefault="00762595" w:rsidP="00762595">
      <w:pPr>
        <w:spacing w:line="200" w:lineRule="exact"/>
        <w:rPr>
          <w:rFonts w:ascii="Arial" w:hAnsi="Arial" w:cs="Arial"/>
        </w:rPr>
      </w:pPr>
    </w:p>
    <w:p w14:paraId="28CFA739" w14:textId="77777777" w:rsidR="007504FC" w:rsidRDefault="007504FC" w:rsidP="00287ECC">
      <w:pPr>
        <w:spacing w:before="26" w:line="288" w:lineRule="auto"/>
        <w:jc w:val="center"/>
        <w:rPr>
          <w:rFonts w:ascii="Arial" w:eastAsia="Cambria" w:hAnsi="Arial" w:cs="Arial"/>
          <w:b/>
          <w:sz w:val="32"/>
          <w:szCs w:val="24"/>
        </w:rPr>
      </w:pPr>
    </w:p>
    <w:p w14:paraId="414EF638" w14:textId="77777777" w:rsidR="00597BD4" w:rsidRPr="00287ECC" w:rsidRDefault="00597BD4" w:rsidP="00287ECC">
      <w:pPr>
        <w:spacing w:before="26" w:line="288" w:lineRule="auto"/>
        <w:jc w:val="center"/>
        <w:rPr>
          <w:rFonts w:ascii="Arial" w:eastAsia="Cambria" w:hAnsi="Arial" w:cs="Arial"/>
          <w:b/>
          <w:sz w:val="32"/>
          <w:szCs w:val="24"/>
        </w:rPr>
      </w:pPr>
      <w:r w:rsidRPr="00287ECC">
        <w:rPr>
          <w:rFonts w:ascii="Arial" w:eastAsia="Cambria" w:hAnsi="Arial" w:cs="Arial"/>
          <w:b/>
          <w:sz w:val="32"/>
          <w:szCs w:val="24"/>
        </w:rPr>
        <w:t>STATEMENT</w:t>
      </w:r>
    </w:p>
    <w:p w14:paraId="0D48AB3F" w14:textId="5448F58E" w:rsidR="00597BD4" w:rsidRDefault="00287ECC" w:rsidP="00287ECC">
      <w:pPr>
        <w:spacing w:before="26" w:line="288" w:lineRule="auto"/>
        <w:jc w:val="center"/>
        <w:rPr>
          <w:rFonts w:ascii="Arial" w:eastAsia="Cambria" w:hAnsi="Arial" w:cs="Arial"/>
          <w:b/>
          <w:sz w:val="32"/>
          <w:szCs w:val="24"/>
        </w:rPr>
      </w:pPr>
      <w:r w:rsidRPr="00287ECC">
        <w:rPr>
          <w:rFonts w:ascii="Arial" w:eastAsia="Cambria" w:hAnsi="Arial" w:cs="Arial"/>
          <w:b/>
          <w:sz w:val="32"/>
          <w:szCs w:val="24"/>
        </w:rPr>
        <w:t>ON AUTHORSHIP AND ORIGINALITY OF THE WORK</w:t>
      </w:r>
    </w:p>
    <w:p w14:paraId="4524773C" w14:textId="77777777" w:rsidR="00195B08" w:rsidRPr="00287ECC" w:rsidRDefault="00195B08" w:rsidP="00287ECC">
      <w:pPr>
        <w:spacing w:before="26" w:line="288" w:lineRule="auto"/>
        <w:jc w:val="center"/>
        <w:rPr>
          <w:rFonts w:ascii="Arial" w:eastAsia="Cambria" w:hAnsi="Arial" w:cs="Arial"/>
          <w:b/>
          <w:sz w:val="32"/>
          <w:szCs w:val="24"/>
        </w:rPr>
      </w:pPr>
    </w:p>
    <w:p w14:paraId="37DE4EC1" w14:textId="77777777" w:rsidR="00597BD4" w:rsidRPr="00242132" w:rsidRDefault="00597BD4" w:rsidP="00597BD4">
      <w:pPr>
        <w:spacing w:before="34" w:line="240" w:lineRule="exact"/>
        <w:ind w:left="116" w:right="-36"/>
        <w:rPr>
          <w:rFonts w:ascii="Arial" w:eastAsia="Cambria" w:hAnsi="Arial" w:cs="Arial"/>
          <w:sz w:val="24"/>
          <w:szCs w:val="24"/>
        </w:rPr>
      </w:pPr>
    </w:p>
    <w:p w14:paraId="5844F946" w14:textId="77777777" w:rsidR="00BE7434" w:rsidRPr="00242132" w:rsidRDefault="00BE7434" w:rsidP="00597BD4">
      <w:pPr>
        <w:spacing w:before="34" w:line="240" w:lineRule="exact"/>
        <w:ind w:left="116" w:right="-36"/>
        <w:rPr>
          <w:rFonts w:ascii="Arial" w:eastAsia="Cambria" w:hAnsi="Arial" w:cs="Arial"/>
          <w:sz w:val="24"/>
          <w:szCs w:val="24"/>
        </w:rPr>
      </w:pPr>
    </w:p>
    <w:p w14:paraId="3A9FE82E" w14:textId="1EAE3C1A" w:rsidR="00701271" w:rsidRDefault="00701271" w:rsidP="00701271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z w:val="22"/>
          <w:szCs w:val="22"/>
          <w:lang w:val="de-DE"/>
        </w:rPr>
        <w:t>Name (first author):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ab/>
      </w:r>
      <w:r w:rsidRPr="00242132">
        <w:rPr>
          <w:rFonts w:ascii="Arial" w:eastAsia="Cambria" w:hAnsi="Arial" w:cs="Arial"/>
          <w:w w:val="82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239AFF22" w14:textId="127E4109" w:rsidR="00701271" w:rsidRDefault="00701271" w:rsidP="00701271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z w:val="22"/>
          <w:szCs w:val="22"/>
          <w:lang w:val="de-DE"/>
        </w:rPr>
        <w:t>Institution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: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</w:t>
      </w:r>
      <w:r>
        <w:rPr>
          <w:rFonts w:ascii="Arial" w:eastAsia="Cambria" w:hAnsi="Arial" w:cs="Arial"/>
          <w:spacing w:val="-1"/>
          <w:sz w:val="22"/>
          <w:szCs w:val="22"/>
          <w:lang w:val="de-DE"/>
        </w:rPr>
        <w:tab/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___________________________________________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ab/>
      </w:r>
      <w:r w:rsidRPr="00242132">
        <w:rPr>
          <w:rFonts w:ascii="Arial" w:eastAsia="Cambria" w:hAnsi="Arial" w:cs="Arial"/>
          <w:w w:val="41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0C3A8DB4" w14:textId="2248401E" w:rsidR="00701271" w:rsidRDefault="00701271" w:rsidP="00701271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>Address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: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ab/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___________________________________________</w:t>
      </w:r>
    </w:p>
    <w:p w14:paraId="3D5AD768" w14:textId="77777777" w:rsidR="00701271" w:rsidRDefault="00701271" w:rsidP="00701271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242132">
        <w:rPr>
          <w:rFonts w:ascii="Arial" w:eastAsia="Cambria" w:hAnsi="Arial" w:cs="Arial"/>
          <w:sz w:val="22"/>
          <w:szCs w:val="22"/>
          <w:lang w:val="de-DE"/>
        </w:rPr>
        <w:t>E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>-</w:t>
      </w:r>
      <w:r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m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a</w:t>
      </w:r>
      <w:r w:rsidRPr="00242132">
        <w:rPr>
          <w:rFonts w:ascii="Arial" w:eastAsia="Cambria" w:hAnsi="Arial" w:cs="Arial"/>
          <w:spacing w:val="1"/>
          <w:sz w:val="22"/>
          <w:szCs w:val="22"/>
          <w:lang w:val="de-DE"/>
        </w:rPr>
        <w:t>i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>l:</w:t>
      </w:r>
      <w:r w:rsidRPr="00242132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ab/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___________________________________________</w:t>
      </w:r>
      <w:r w:rsidRPr="00242132">
        <w:rPr>
          <w:rFonts w:ascii="Arial" w:eastAsia="Cambria" w:hAnsi="Arial" w:cs="Arial"/>
          <w:w w:val="41"/>
          <w:sz w:val="22"/>
          <w:szCs w:val="22"/>
          <w:lang w:val="de-DE"/>
        </w:rPr>
        <w:t xml:space="preserve">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 </w:t>
      </w:r>
    </w:p>
    <w:p w14:paraId="61068047" w14:textId="5A57EEF3" w:rsidR="00701271" w:rsidRPr="00242132" w:rsidRDefault="00701271" w:rsidP="00701271">
      <w:pPr>
        <w:tabs>
          <w:tab w:val="left" w:pos="2977"/>
        </w:tabs>
        <w:spacing w:before="30" w:line="288" w:lineRule="auto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pacing w:val="1"/>
          <w:sz w:val="22"/>
          <w:szCs w:val="22"/>
          <w:lang w:val="de-DE"/>
        </w:rPr>
        <w:t>Phone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 xml:space="preserve">:  </w:t>
      </w:r>
      <w:r w:rsidRPr="00242132">
        <w:rPr>
          <w:rFonts w:ascii="Arial" w:eastAsia="Cambria" w:hAnsi="Arial" w:cs="Arial"/>
          <w:sz w:val="22"/>
          <w:szCs w:val="22"/>
          <w:lang w:val="de-DE"/>
        </w:rPr>
        <w:tab/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___________________________________________</w:t>
      </w:r>
    </w:p>
    <w:p w14:paraId="51741948" w14:textId="77777777" w:rsidR="00701271" w:rsidRPr="00242132" w:rsidRDefault="00701271" w:rsidP="00701271">
      <w:pPr>
        <w:tabs>
          <w:tab w:val="left" w:pos="2977"/>
        </w:tabs>
        <w:spacing w:line="200" w:lineRule="exact"/>
        <w:rPr>
          <w:rFonts w:ascii="Arial" w:hAnsi="Arial" w:cs="Arial"/>
          <w:lang w:val="de-DE"/>
        </w:rPr>
      </w:pPr>
    </w:p>
    <w:p w14:paraId="5E7D79C1" w14:textId="77777777" w:rsidR="003D2BD0" w:rsidRDefault="003D2BD0" w:rsidP="00597BD4">
      <w:pPr>
        <w:spacing w:before="34" w:line="240" w:lineRule="exact"/>
        <w:ind w:left="116" w:right="-36"/>
        <w:rPr>
          <w:rFonts w:ascii="Arial" w:eastAsia="Cambria" w:hAnsi="Arial" w:cs="Arial"/>
          <w:sz w:val="24"/>
          <w:szCs w:val="24"/>
        </w:rPr>
      </w:pPr>
    </w:p>
    <w:p w14:paraId="2DF96EB5" w14:textId="77777777" w:rsidR="00195B08" w:rsidRPr="00242132" w:rsidRDefault="00195B08" w:rsidP="00597BD4">
      <w:pPr>
        <w:spacing w:before="34" w:line="240" w:lineRule="exact"/>
        <w:ind w:left="116" w:right="-36"/>
        <w:rPr>
          <w:rFonts w:ascii="Arial" w:eastAsia="Cambria" w:hAnsi="Arial" w:cs="Arial"/>
          <w:sz w:val="24"/>
          <w:szCs w:val="24"/>
        </w:rPr>
      </w:pPr>
    </w:p>
    <w:p w14:paraId="4BAE418E" w14:textId="77777777" w:rsidR="00597BD4" w:rsidRPr="00242132" w:rsidRDefault="00597BD4" w:rsidP="00597BD4">
      <w:pPr>
        <w:spacing w:before="34" w:line="240" w:lineRule="exact"/>
        <w:ind w:left="116" w:right="6452"/>
        <w:rPr>
          <w:rFonts w:ascii="Arial" w:eastAsia="Cambria" w:hAnsi="Arial" w:cs="Arial"/>
          <w:sz w:val="24"/>
          <w:szCs w:val="24"/>
        </w:rPr>
      </w:pPr>
    </w:p>
    <w:p w14:paraId="7715BE6C" w14:textId="51E5C12E" w:rsidR="00597BD4" w:rsidRPr="00242132" w:rsidRDefault="00597BD4" w:rsidP="00597BD4">
      <w:pPr>
        <w:tabs>
          <w:tab w:val="left" w:pos="9080"/>
        </w:tabs>
        <w:spacing w:line="240" w:lineRule="exact"/>
        <w:ind w:left="80" w:right="140"/>
        <w:jc w:val="center"/>
        <w:rPr>
          <w:rFonts w:ascii="Arial" w:eastAsia="Cambria" w:hAnsi="Arial" w:cs="Arial"/>
          <w:sz w:val="24"/>
          <w:szCs w:val="24"/>
        </w:rPr>
      </w:pPr>
      <w:r w:rsidRPr="00242132">
        <w:rPr>
          <w:rFonts w:ascii="Arial" w:eastAsia="Cambria" w:hAnsi="Arial" w:cs="Arial"/>
          <w:sz w:val="24"/>
          <w:szCs w:val="24"/>
        </w:rPr>
        <w:t xml:space="preserve">The </w:t>
      </w:r>
      <w:r w:rsidR="00751755">
        <w:rPr>
          <w:rFonts w:ascii="Arial" w:eastAsia="Cambria" w:hAnsi="Arial" w:cs="Arial"/>
          <w:sz w:val="24"/>
          <w:szCs w:val="24"/>
        </w:rPr>
        <w:t>paper</w:t>
      </w:r>
      <w:r w:rsidRPr="00242132">
        <w:rPr>
          <w:rFonts w:ascii="Arial" w:eastAsia="Cambria" w:hAnsi="Arial" w:cs="Arial"/>
          <w:sz w:val="24"/>
          <w:szCs w:val="24"/>
        </w:rPr>
        <w:t xml:space="preserve"> titled</w:t>
      </w:r>
      <w:r w:rsidRPr="00242132">
        <w:rPr>
          <w:rFonts w:ascii="Arial" w:eastAsia="Cambria" w:hAnsi="Arial" w:cs="Arial"/>
          <w:spacing w:val="1"/>
          <w:position w:val="-1"/>
          <w:sz w:val="24"/>
          <w:szCs w:val="24"/>
        </w:rPr>
        <w:t xml:space="preserve"> </w:t>
      </w:r>
      <w:r w:rsidRPr="00242132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 xml:space="preserve"> </w:t>
      </w:r>
      <w:r w:rsidRPr="00242132">
        <w:rPr>
          <w:rFonts w:ascii="Arial" w:eastAsia="Cambria" w:hAnsi="Arial" w:cs="Arial"/>
          <w:position w:val="-1"/>
          <w:sz w:val="24"/>
          <w:szCs w:val="24"/>
          <w:u w:val="single" w:color="000000"/>
        </w:rPr>
        <w:tab/>
      </w:r>
    </w:p>
    <w:p w14:paraId="18372D46" w14:textId="77777777" w:rsidR="00597BD4" w:rsidRPr="00242132" w:rsidRDefault="00597BD4" w:rsidP="00597BD4">
      <w:pPr>
        <w:spacing w:before="34" w:line="240" w:lineRule="exact"/>
        <w:ind w:left="116" w:right="6452"/>
        <w:rPr>
          <w:rFonts w:ascii="Arial" w:eastAsia="Cambria" w:hAnsi="Arial" w:cs="Arial"/>
          <w:sz w:val="24"/>
          <w:szCs w:val="24"/>
        </w:rPr>
      </w:pPr>
    </w:p>
    <w:p w14:paraId="17D0899C" w14:textId="2BDAE973" w:rsidR="00597BD4" w:rsidRPr="00242132" w:rsidRDefault="00B8468E" w:rsidP="00510058">
      <w:pPr>
        <w:spacing w:before="34" w:line="240" w:lineRule="exact"/>
        <w:ind w:left="116" w:right="106"/>
        <w:jc w:val="both"/>
        <w:rPr>
          <w:rFonts w:ascii="Arial" w:eastAsia="Cambria" w:hAnsi="Arial" w:cs="Arial"/>
          <w:sz w:val="24"/>
          <w:szCs w:val="24"/>
        </w:rPr>
      </w:pPr>
      <w:r w:rsidRPr="00242132">
        <w:rPr>
          <w:rFonts w:ascii="Arial" w:eastAsia="Cambria" w:hAnsi="Arial" w:cs="Arial"/>
          <w:sz w:val="24"/>
          <w:szCs w:val="24"/>
        </w:rPr>
        <w:t xml:space="preserve">is </w:t>
      </w:r>
      <w:r w:rsidR="00597BD4" w:rsidRPr="00242132">
        <w:rPr>
          <w:rFonts w:ascii="Arial" w:eastAsia="Cambria" w:hAnsi="Arial" w:cs="Arial"/>
          <w:sz w:val="24"/>
          <w:szCs w:val="24"/>
        </w:rPr>
        <w:t>the original work of the author</w:t>
      </w:r>
      <w:r w:rsidR="00701271">
        <w:rPr>
          <w:rFonts w:ascii="Arial" w:eastAsia="Cambria" w:hAnsi="Arial" w:cs="Arial"/>
          <w:sz w:val="24"/>
          <w:szCs w:val="24"/>
        </w:rPr>
        <w:t xml:space="preserve">s listed below </w:t>
      </w:r>
      <w:r w:rsidR="00597BD4" w:rsidRPr="00242132">
        <w:rPr>
          <w:rFonts w:ascii="Arial" w:eastAsia="Cambria" w:hAnsi="Arial" w:cs="Arial"/>
          <w:sz w:val="24"/>
          <w:szCs w:val="24"/>
        </w:rPr>
        <w:t xml:space="preserve">and has not been presented </w:t>
      </w:r>
      <w:proofErr w:type="gramStart"/>
      <w:r w:rsidR="00597BD4" w:rsidRPr="00242132">
        <w:rPr>
          <w:rFonts w:ascii="Arial" w:eastAsia="Cambria" w:hAnsi="Arial" w:cs="Arial"/>
          <w:sz w:val="24"/>
          <w:szCs w:val="24"/>
        </w:rPr>
        <w:t>in</w:t>
      </w:r>
      <w:proofErr w:type="gramEnd"/>
      <w:r w:rsidR="00597BD4" w:rsidRPr="00242132">
        <w:rPr>
          <w:rFonts w:ascii="Arial" w:eastAsia="Cambria" w:hAnsi="Arial" w:cs="Arial"/>
          <w:sz w:val="24"/>
          <w:szCs w:val="24"/>
        </w:rPr>
        <w:t xml:space="preserve"> any </w:t>
      </w:r>
      <w:r w:rsidR="00701271">
        <w:rPr>
          <w:rFonts w:ascii="Arial" w:eastAsia="Cambria" w:hAnsi="Arial" w:cs="Arial"/>
          <w:sz w:val="24"/>
          <w:szCs w:val="24"/>
        </w:rPr>
        <w:t>conference</w:t>
      </w:r>
      <w:r w:rsidR="00597BD4" w:rsidRPr="00242132">
        <w:rPr>
          <w:rFonts w:ascii="Arial" w:eastAsia="Cambria" w:hAnsi="Arial" w:cs="Arial"/>
          <w:sz w:val="24"/>
          <w:szCs w:val="24"/>
        </w:rPr>
        <w:t xml:space="preserve"> nor </w:t>
      </w:r>
      <w:r w:rsidRPr="00242132">
        <w:rPr>
          <w:rFonts w:ascii="Arial" w:eastAsia="Cambria" w:hAnsi="Arial" w:cs="Arial"/>
          <w:sz w:val="24"/>
          <w:szCs w:val="24"/>
        </w:rPr>
        <w:t>was</w:t>
      </w:r>
      <w:r w:rsidR="00597BD4" w:rsidRPr="00242132">
        <w:rPr>
          <w:rFonts w:ascii="Arial" w:eastAsia="Cambria" w:hAnsi="Arial" w:cs="Arial"/>
          <w:sz w:val="24"/>
          <w:szCs w:val="24"/>
        </w:rPr>
        <w:t xml:space="preserve"> it published in scientific and professional publications.</w:t>
      </w:r>
    </w:p>
    <w:p w14:paraId="363BDB79" w14:textId="77777777" w:rsidR="00597BD4" w:rsidRPr="00242132" w:rsidRDefault="00597BD4" w:rsidP="00597BD4">
      <w:pPr>
        <w:spacing w:before="34" w:line="240" w:lineRule="exact"/>
        <w:ind w:left="116" w:right="-36"/>
        <w:rPr>
          <w:rFonts w:ascii="Arial" w:eastAsia="Cambria" w:hAnsi="Arial" w:cs="Arial"/>
          <w:sz w:val="24"/>
          <w:szCs w:val="24"/>
        </w:rPr>
      </w:pPr>
    </w:p>
    <w:p w14:paraId="315F7478" w14:textId="77777777" w:rsidR="00597BD4" w:rsidRPr="00242132" w:rsidRDefault="00597BD4" w:rsidP="00597BD4">
      <w:pPr>
        <w:spacing w:before="34" w:line="240" w:lineRule="exact"/>
        <w:ind w:left="116" w:right="6452"/>
        <w:rPr>
          <w:rFonts w:ascii="Arial" w:eastAsia="Cambria" w:hAnsi="Arial" w:cs="Arial"/>
          <w:sz w:val="24"/>
          <w:szCs w:val="24"/>
        </w:rPr>
      </w:pPr>
    </w:p>
    <w:p w14:paraId="2DF3D9FB" w14:textId="7B2205D1" w:rsidR="00701271" w:rsidRPr="00242132" w:rsidRDefault="00701271" w:rsidP="00701271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>Name (first author):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7EFE35D7" w14:textId="524AB586" w:rsidR="00701271" w:rsidRPr="00242132" w:rsidRDefault="00701271" w:rsidP="00701271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>Name (</w:t>
      </w:r>
      <w:r>
        <w:rPr>
          <w:rFonts w:ascii="Arial" w:eastAsia="Cambria" w:hAnsi="Arial" w:cs="Arial"/>
          <w:spacing w:val="-1"/>
          <w:sz w:val="22"/>
          <w:szCs w:val="22"/>
          <w:lang w:val="de-DE"/>
        </w:rPr>
        <w:t>second</w:t>
      </w: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author):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79647A21" w14:textId="28E250EC" w:rsidR="00701271" w:rsidRPr="00242132" w:rsidRDefault="00701271" w:rsidP="00701271">
      <w:pPr>
        <w:tabs>
          <w:tab w:val="left" w:pos="2977"/>
        </w:tabs>
        <w:spacing w:after="120"/>
        <w:ind w:left="116" w:right="-36"/>
        <w:jc w:val="both"/>
        <w:rPr>
          <w:rFonts w:ascii="Arial" w:eastAsia="Cambria" w:hAnsi="Arial" w:cs="Arial"/>
          <w:sz w:val="22"/>
          <w:szCs w:val="22"/>
          <w:lang w:val="de-DE"/>
        </w:rPr>
      </w:pP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>Name (</w:t>
      </w:r>
      <w:r>
        <w:rPr>
          <w:rFonts w:ascii="Arial" w:eastAsia="Cambria" w:hAnsi="Arial" w:cs="Arial"/>
          <w:spacing w:val="-1"/>
          <w:sz w:val="22"/>
          <w:szCs w:val="22"/>
          <w:lang w:val="de-DE"/>
        </w:rPr>
        <w:t>third</w:t>
      </w:r>
      <w:r w:rsidRPr="00701271">
        <w:rPr>
          <w:rFonts w:ascii="Arial" w:eastAsia="Cambria" w:hAnsi="Arial" w:cs="Arial"/>
          <w:spacing w:val="-1"/>
          <w:sz w:val="22"/>
          <w:szCs w:val="22"/>
          <w:lang w:val="de-DE"/>
        </w:rPr>
        <w:t xml:space="preserve"> author):</w:t>
      </w:r>
      <w:r>
        <w:rPr>
          <w:rFonts w:ascii="Arial" w:eastAsia="Cambria" w:hAnsi="Arial" w:cs="Arial"/>
          <w:sz w:val="22"/>
          <w:szCs w:val="22"/>
          <w:lang w:val="de-DE"/>
        </w:rPr>
        <w:tab/>
        <w:t>___________________________________________</w:t>
      </w:r>
    </w:p>
    <w:p w14:paraId="0871FF4A" w14:textId="77777777" w:rsidR="00597BD4" w:rsidRPr="00242132" w:rsidRDefault="00597BD4" w:rsidP="00597BD4">
      <w:pPr>
        <w:rPr>
          <w:rFonts w:ascii="Arial" w:eastAsia="Cambria" w:hAnsi="Arial" w:cs="Arial"/>
          <w:sz w:val="22"/>
          <w:szCs w:val="22"/>
        </w:rPr>
      </w:pPr>
    </w:p>
    <w:p w14:paraId="0383EAC0" w14:textId="77777777" w:rsidR="00082D07" w:rsidRDefault="00082D07" w:rsidP="00082D07">
      <w:pPr>
        <w:spacing w:before="34" w:line="240" w:lineRule="exact"/>
        <w:ind w:left="116" w:right="-36"/>
        <w:jc w:val="right"/>
        <w:rPr>
          <w:rFonts w:ascii="Arial" w:eastAsia="Cambria" w:hAnsi="Arial" w:cs="Arial"/>
          <w:sz w:val="22"/>
          <w:szCs w:val="22"/>
        </w:rPr>
      </w:pPr>
    </w:p>
    <w:p w14:paraId="658A9F43" w14:textId="77777777" w:rsidR="005629D5" w:rsidRDefault="005629D5" w:rsidP="00082D07">
      <w:pPr>
        <w:spacing w:before="34" w:line="240" w:lineRule="exact"/>
        <w:ind w:left="116" w:right="-36"/>
        <w:jc w:val="right"/>
        <w:rPr>
          <w:rFonts w:ascii="Arial" w:eastAsia="Cambria" w:hAnsi="Arial" w:cs="Arial"/>
          <w:sz w:val="22"/>
          <w:szCs w:val="22"/>
        </w:rPr>
      </w:pPr>
    </w:p>
    <w:p w14:paraId="42E439A0" w14:textId="5E7C85B7" w:rsidR="00082D07" w:rsidRPr="00287ECC" w:rsidRDefault="00082D07" w:rsidP="00082D07">
      <w:pPr>
        <w:spacing w:before="34" w:line="240" w:lineRule="exact"/>
        <w:ind w:left="116" w:right="-36"/>
        <w:jc w:val="right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Signature of the first author: </w:t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</w:t>
      </w:r>
      <w:r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                       </w:t>
      </w:r>
    </w:p>
    <w:p w14:paraId="48838D89" w14:textId="77777777" w:rsidR="00082D07" w:rsidRPr="00242132" w:rsidRDefault="00082D07" w:rsidP="00082D07">
      <w:pPr>
        <w:spacing w:line="200" w:lineRule="exact"/>
        <w:rPr>
          <w:rFonts w:ascii="Arial" w:hAnsi="Arial" w:cs="Arial"/>
          <w:lang w:val="de-DE"/>
        </w:rPr>
      </w:pPr>
    </w:p>
    <w:p w14:paraId="79D99583" w14:textId="4C13F676" w:rsidR="00082D07" w:rsidRDefault="00082D07" w:rsidP="00082D07">
      <w:pPr>
        <w:spacing w:before="34" w:line="240" w:lineRule="exact"/>
        <w:ind w:left="116" w:right="-36"/>
        <w:jc w:val="right"/>
        <w:rPr>
          <w:rFonts w:ascii="Arial" w:eastAsia="Cambria" w:hAnsi="Arial" w:cs="Arial"/>
          <w:sz w:val="22"/>
          <w:szCs w:val="22"/>
          <w:u w:val="single" w:color="000000"/>
        </w:rPr>
      </w:pPr>
      <w:r>
        <w:rPr>
          <w:rFonts w:ascii="Arial" w:eastAsia="Cambria" w:hAnsi="Arial" w:cs="Arial"/>
          <w:sz w:val="22"/>
          <w:szCs w:val="22"/>
        </w:rPr>
        <w:t>Place</w:t>
      </w:r>
      <w:r w:rsidRPr="00242132">
        <w:rPr>
          <w:rFonts w:ascii="Arial" w:eastAsia="Cambria" w:hAnsi="Arial" w:cs="Arial"/>
          <w:sz w:val="22"/>
          <w:szCs w:val="22"/>
        </w:rPr>
        <w:t xml:space="preserve">: </w:t>
      </w:r>
      <w:r>
        <w:rPr>
          <w:rFonts w:ascii="Arial" w:eastAsia="Cambria" w:hAnsi="Arial" w:cs="Arial"/>
          <w:sz w:val="22"/>
          <w:szCs w:val="22"/>
          <w:lang w:val="de-DE"/>
        </w:rPr>
        <w:t>____________________________</w:t>
      </w:r>
      <w:r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                       </w:t>
      </w:r>
    </w:p>
    <w:p w14:paraId="2B49AD24" w14:textId="77777777" w:rsidR="00082D07" w:rsidRDefault="00082D07" w:rsidP="00082D07">
      <w:pPr>
        <w:spacing w:before="34" w:line="240" w:lineRule="exact"/>
        <w:ind w:left="116" w:right="6452"/>
        <w:jc w:val="right"/>
        <w:rPr>
          <w:rFonts w:ascii="Arial" w:eastAsia="Cambria" w:hAnsi="Arial" w:cs="Arial"/>
          <w:sz w:val="22"/>
          <w:szCs w:val="22"/>
          <w:u w:val="single" w:color="000000"/>
        </w:rPr>
      </w:pPr>
    </w:p>
    <w:p w14:paraId="4483FCF1" w14:textId="32FD53C3" w:rsidR="00082D07" w:rsidRPr="00242132" w:rsidRDefault="00082D07" w:rsidP="00082D07">
      <w:pPr>
        <w:spacing w:before="34" w:line="240" w:lineRule="exact"/>
        <w:ind w:left="116" w:right="-36"/>
        <w:jc w:val="right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Date</w:t>
      </w:r>
      <w:r w:rsidRPr="00287ECC">
        <w:rPr>
          <w:rFonts w:ascii="Arial" w:eastAsia="Cambria" w:hAnsi="Arial" w:cs="Arial"/>
          <w:sz w:val="22"/>
          <w:szCs w:val="22"/>
        </w:rPr>
        <w:t xml:space="preserve">: </w:t>
      </w:r>
      <w:r>
        <w:rPr>
          <w:rFonts w:ascii="Arial" w:eastAsia="Cambria" w:hAnsi="Arial" w:cs="Arial"/>
          <w:sz w:val="22"/>
          <w:szCs w:val="22"/>
        </w:rPr>
        <w:t>_________</w:t>
      </w:r>
      <w:r w:rsidR="00CB673D">
        <w:rPr>
          <w:rFonts w:ascii="Arial" w:eastAsia="Cambria" w:hAnsi="Arial" w:cs="Arial"/>
          <w:spacing w:val="-46"/>
          <w:sz w:val="22"/>
          <w:szCs w:val="22"/>
        </w:rPr>
        <w:t>______________________________</w:t>
      </w:r>
    </w:p>
    <w:p w14:paraId="168B929A" w14:textId="77777777" w:rsidR="00082D07" w:rsidRPr="00242132" w:rsidRDefault="00082D07" w:rsidP="00082D07">
      <w:pPr>
        <w:spacing w:before="34" w:line="240" w:lineRule="exact"/>
        <w:ind w:left="116" w:right="-36"/>
        <w:rPr>
          <w:rFonts w:ascii="Arial" w:eastAsia="Cambria" w:hAnsi="Arial" w:cs="Arial"/>
          <w:sz w:val="22"/>
          <w:szCs w:val="22"/>
        </w:rPr>
      </w:pPr>
    </w:p>
    <w:p w14:paraId="185B61BF" w14:textId="77777777" w:rsidR="003D2BD0" w:rsidRPr="00242132" w:rsidRDefault="003D2BD0" w:rsidP="003D2BD0">
      <w:pPr>
        <w:spacing w:before="34" w:line="240" w:lineRule="exact"/>
        <w:ind w:left="116" w:right="6452"/>
        <w:rPr>
          <w:rFonts w:ascii="Arial" w:eastAsia="Cambria" w:hAnsi="Arial" w:cs="Arial"/>
          <w:sz w:val="22"/>
          <w:szCs w:val="22"/>
        </w:rPr>
      </w:pPr>
    </w:p>
    <w:p w14:paraId="04C1A825" w14:textId="77777777" w:rsidR="003D2BD0" w:rsidRPr="00242132" w:rsidRDefault="003D2BD0" w:rsidP="003D2BD0">
      <w:pPr>
        <w:spacing w:before="34" w:line="240" w:lineRule="exact"/>
        <w:ind w:left="116" w:right="6452"/>
        <w:rPr>
          <w:rFonts w:ascii="Arial" w:eastAsia="Cambria" w:hAnsi="Arial" w:cs="Arial"/>
          <w:sz w:val="22"/>
          <w:szCs w:val="22"/>
        </w:rPr>
      </w:pPr>
    </w:p>
    <w:p w14:paraId="68ED40AD" w14:textId="77777777" w:rsidR="00597BD4" w:rsidRPr="00242132" w:rsidRDefault="003D2BD0" w:rsidP="00597BD4">
      <w:pPr>
        <w:rPr>
          <w:rFonts w:ascii="Arial" w:eastAsia="Cambria" w:hAnsi="Arial" w:cs="Arial"/>
          <w:sz w:val="22"/>
          <w:szCs w:val="22"/>
        </w:rPr>
      </w:pPr>
      <w:r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</w:t>
      </w:r>
      <w:r w:rsidR="00597BD4" w:rsidRPr="00242132">
        <w:rPr>
          <w:rFonts w:ascii="Arial" w:eastAsia="Cambria" w:hAnsi="Arial" w:cs="Arial"/>
          <w:sz w:val="22"/>
          <w:szCs w:val="22"/>
          <w:u w:val="single" w:color="000000"/>
        </w:rPr>
        <w:t xml:space="preserve">                           </w:t>
      </w:r>
      <w:r w:rsidR="00597BD4" w:rsidRPr="00242132">
        <w:rPr>
          <w:rFonts w:ascii="Arial" w:eastAsia="Cambria" w:hAnsi="Arial" w:cs="Arial"/>
          <w:spacing w:val="48"/>
          <w:sz w:val="22"/>
          <w:szCs w:val="22"/>
          <w:u w:val="single" w:color="000000"/>
        </w:rPr>
        <w:t xml:space="preserve"> </w:t>
      </w:r>
    </w:p>
    <w:sectPr w:rsidR="00597BD4" w:rsidRPr="00242132" w:rsidSect="005A22FD">
      <w:headerReference w:type="default" r:id="rId7"/>
      <w:type w:val="continuous"/>
      <w:pgSz w:w="11920" w:h="16840"/>
      <w:pgMar w:top="820" w:right="1300" w:bottom="280" w:left="1300" w:header="6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0EE44" w14:textId="77777777" w:rsidR="00E0303E" w:rsidRDefault="00E0303E" w:rsidP="005A22FD">
      <w:r>
        <w:separator/>
      </w:r>
    </w:p>
  </w:endnote>
  <w:endnote w:type="continuationSeparator" w:id="0">
    <w:p w14:paraId="353202F2" w14:textId="77777777" w:rsidR="00E0303E" w:rsidRDefault="00E0303E" w:rsidP="005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D8379" w14:textId="77777777" w:rsidR="00E0303E" w:rsidRDefault="00E0303E" w:rsidP="005A22FD">
      <w:r>
        <w:separator/>
      </w:r>
    </w:p>
  </w:footnote>
  <w:footnote w:type="continuationSeparator" w:id="0">
    <w:p w14:paraId="151CF992" w14:textId="77777777" w:rsidR="00E0303E" w:rsidRDefault="00E0303E" w:rsidP="005A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FB94" w14:textId="5D4756DF" w:rsidR="005A22FD" w:rsidRDefault="00874EF3" w:rsidP="00851CCB">
    <w:pPr>
      <w:pStyle w:val="Header"/>
      <w:jc w:val="center"/>
    </w:pPr>
    <w:r>
      <w:object w:dxaOrig="7409" w:dyaOrig="1950" w14:anchorId="508D7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0.8pt;height:85.8pt">
          <v:imagedata r:id="rId1" o:title="" cropbottom="8066f"/>
        </v:shape>
        <o:OLEObject Type="Embed" ProgID="PBrush" ShapeID="_x0000_i1025" DrawAspect="Content" ObjectID="_18091949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62C17"/>
    <w:multiLevelType w:val="hybridMultilevel"/>
    <w:tmpl w:val="47D2CF04"/>
    <w:lvl w:ilvl="0" w:tplc="241A000F">
      <w:start w:val="1"/>
      <w:numFmt w:val="decimal"/>
      <w:lvlText w:val="%1."/>
      <w:lvlJc w:val="left"/>
      <w:pPr>
        <w:ind w:left="836" w:hanging="360"/>
      </w:p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77BF224E"/>
    <w:multiLevelType w:val="multilevel"/>
    <w:tmpl w:val="832240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8530818">
    <w:abstractNumId w:val="1"/>
  </w:num>
  <w:num w:numId="2" w16cid:durableId="1649164127">
    <w:abstractNumId w:val="0"/>
  </w:num>
  <w:num w:numId="3" w16cid:durableId="115738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64"/>
    <w:rsid w:val="0002487B"/>
    <w:rsid w:val="00082D07"/>
    <w:rsid w:val="000D6681"/>
    <w:rsid w:val="00115A38"/>
    <w:rsid w:val="001472A6"/>
    <w:rsid w:val="001571DA"/>
    <w:rsid w:val="00182307"/>
    <w:rsid w:val="001927D2"/>
    <w:rsid w:val="00195B08"/>
    <w:rsid w:val="00225C5D"/>
    <w:rsid w:val="00242132"/>
    <w:rsid w:val="00287ECC"/>
    <w:rsid w:val="003C5129"/>
    <w:rsid w:val="003D2BD0"/>
    <w:rsid w:val="00401A70"/>
    <w:rsid w:val="00491BF1"/>
    <w:rsid w:val="004943E8"/>
    <w:rsid w:val="004B2FD6"/>
    <w:rsid w:val="00510058"/>
    <w:rsid w:val="00530507"/>
    <w:rsid w:val="005518DD"/>
    <w:rsid w:val="00557DCC"/>
    <w:rsid w:val="005616C3"/>
    <w:rsid w:val="005629D5"/>
    <w:rsid w:val="00597BD4"/>
    <w:rsid w:val="005A22FD"/>
    <w:rsid w:val="00627081"/>
    <w:rsid w:val="00690D2D"/>
    <w:rsid w:val="00701271"/>
    <w:rsid w:val="00744F07"/>
    <w:rsid w:val="007504FC"/>
    <w:rsid w:val="00751755"/>
    <w:rsid w:val="00753CAB"/>
    <w:rsid w:val="00762595"/>
    <w:rsid w:val="00777E68"/>
    <w:rsid w:val="00795878"/>
    <w:rsid w:val="007D7C11"/>
    <w:rsid w:val="007E37D5"/>
    <w:rsid w:val="00824D40"/>
    <w:rsid w:val="00851CCB"/>
    <w:rsid w:val="00874EF3"/>
    <w:rsid w:val="008A2885"/>
    <w:rsid w:val="00A024AF"/>
    <w:rsid w:val="00A2604B"/>
    <w:rsid w:val="00A86AE3"/>
    <w:rsid w:val="00AB2B2B"/>
    <w:rsid w:val="00B6168C"/>
    <w:rsid w:val="00B72512"/>
    <w:rsid w:val="00B8468E"/>
    <w:rsid w:val="00BE7434"/>
    <w:rsid w:val="00C231C6"/>
    <w:rsid w:val="00C41CCD"/>
    <w:rsid w:val="00CB6660"/>
    <w:rsid w:val="00CB673D"/>
    <w:rsid w:val="00D20C64"/>
    <w:rsid w:val="00D81744"/>
    <w:rsid w:val="00DF7C95"/>
    <w:rsid w:val="00E0303E"/>
    <w:rsid w:val="00EB2C91"/>
    <w:rsid w:val="00F25B43"/>
    <w:rsid w:val="00F8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10684"/>
  <w15:docId w15:val="{18CE0326-F6CD-4128-BBAF-6CC38974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0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2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2FD"/>
  </w:style>
  <w:style w:type="paragraph" w:styleId="Footer">
    <w:name w:val="footer"/>
    <w:basedOn w:val="Normal"/>
    <w:link w:val="FooterChar"/>
    <w:uiPriority w:val="99"/>
    <w:unhideWhenUsed/>
    <w:rsid w:val="005A2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2FD"/>
  </w:style>
  <w:style w:type="paragraph" w:styleId="BalloonText">
    <w:name w:val="Balloon Text"/>
    <w:basedOn w:val="Normal"/>
    <w:link w:val="BalloonTextChar"/>
    <w:uiPriority w:val="99"/>
    <w:semiHidden/>
    <w:unhideWhenUsed/>
    <w:rsid w:val="00795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Zikic</dc:creator>
  <cp:lastModifiedBy>Korisnik</cp:lastModifiedBy>
  <cp:revision>2</cp:revision>
  <cp:lastPrinted>2022-04-06T11:24:00Z</cp:lastPrinted>
  <dcterms:created xsi:type="dcterms:W3CDTF">2025-05-19T19:22:00Z</dcterms:created>
  <dcterms:modified xsi:type="dcterms:W3CDTF">2025-05-19T19:22:00Z</dcterms:modified>
</cp:coreProperties>
</file>